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1A2E4" w14:textId="77777777" w:rsidR="00720545" w:rsidRPr="000E5D76" w:rsidRDefault="00720545" w:rsidP="00720545">
      <w:pPr>
        <w:spacing w:after="0"/>
        <w:ind w:left="385" w:right="738"/>
        <w:jc w:val="center"/>
        <w:rPr>
          <w:rFonts w:ascii="Times New Roman" w:hAnsi="Times New Roman"/>
          <w:b/>
          <w:sz w:val="24"/>
          <w:szCs w:val="24"/>
        </w:rPr>
      </w:pPr>
      <w:r w:rsidRPr="000E5D76">
        <w:rPr>
          <w:rFonts w:ascii="Times New Roman" w:hAnsi="Times New Roman"/>
          <w:b/>
          <w:sz w:val="24"/>
          <w:szCs w:val="24"/>
        </w:rPr>
        <w:t>МУНИЦИПАЛЬНОЕ</w:t>
      </w:r>
      <w:r w:rsidRPr="000E5D76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0E5D76">
        <w:rPr>
          <w:rFonts w:ascii="Times New Roman" w:hAnsi="Times New Roman"/>
          <w:b/>
          <w:sz w:val="24"/>
          <w:szCs w:val="24"/>
        </w:rPr>
        <w:t>БЮДЖЕТНОЕ</w:t>
      </w:r>
      <w:r w:rsidRPr="000E5D76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0E5D76">
        <w:rPr>
          <w:rFonts w:ascii="Times New Roman" w:hAnsi="Times New Roman"/>
          <w:b/>
          <w:sz w:val="24"/>
          <w:szCs w:val="24"/>
        </w:rPr>
        <w:t>ОБЩЕОБРАЗОВАТЕЛЬНОЕ</w:t>
      </w:r>
      <w:r w:rsidRPr="000E5D76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0E5D76">
        <w:rPr>
          <w:rFonts w:ascii="Times New Roman" w:hAnsi="Times New Roman"/>
          <w:b/>
          <w:sz w:val="24"/>
          <w:szCs w:val="24"/>
        </w:rPr>
        <w:t>УЧРЕЖДЕНИЕ</w:t>
      </w:r>
      <w:r w:rsidRPr="000E5D76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0E5D76">
        <w:rPr>
          <w:rFonts w:ascii="Times New Roman" w:hAnsi="Times New Roman"/>
          <w:b/>
          <w:sz w:val="24"/>
          <w:szCs w:val="24"/>
        </w:rPr>
        <w:t>-</w:t>
      </w:r>
    </w:p>
    <w:p w14:paraId="18B2C27F" w14:textId="77777777" w:rsidR="00720545" w:rsidRPr="000E5D76" w:rsidRDefault="00720545" w:rsidP="00720545">
      <w:pPr>
        <w:spacing w:after="0"/>
        <w:ind w:left="384" w:right="738"/>
        <w:jc w:val="center"/>
        <w:rPr>
          <w:rFonts w:ascii="Times New Roman" w:hAnsi="Times New Roman"/>
          <w:b/>
          <w:sz w:val="24"/>
          <w:szCs w:val="24"/>
        </w:rPr>
      </w:pPr>
      <w:r w:rsidRPr="000E5D76">
        <w:rPr>
          <w:rFonts w:ascii="Times New Roman" w:hAnsi="Times New Roman"/>
          <w:b/>
          <w:sz w:val="24"/>
          <w:szCs w:val="24"/>
          <w:u w:val="thick"/>
        </w:rPr>
        <w:t>СРЕДНЯЯ</w:t>
      </w:r>
      <w:r w:rsidRPr="000E5D76">
        <w:rPr>
          <w:rFonts w:ascii="Times New Roman" w:hAnsi="Times New Roman"/>
          <w:b/>
          <w:spacing w:val="-2"/>
          <w:sz w:val="24"/>
          <w:szCs w:val="24"/>
          <w:u w:val="thick"/>
        </w:rPr>
        <w:t xml:space="preserve"> </w:t>
      </w:r>
      <w:r w:rsidRPr="000E5D76">
        <w:rPr>
          <w:rFonts w:ascii="Times New Roman" w:hAnsi="Times New Roman"/>
          <w:b/>
          <w:sz w:val="24"/>
          <w:szCs w:val="24"/>
          <w:u w:val="thick"/>
        </w:rPr>
        <w:t>ОБЩЕОБРАЗОВАТЕЛЬНАЯ</w:t>
      </w:r>
      <w:r w:rsidRPr="000E5D76">
        <w:rPr>
          <w:rFonts w:ascii="Times New Roman" w:hAnsi="Times New Roman"/>
          <w:b/>
          <w:spacing w:val="-1"/>
          <w:sz w:val="24"/>
          <w:szCs w:val="24"/>
          <w:u w:val="thick"/>
        </w:rPr>
        <w:t xml:space="preserve"> </w:t>
      </w:r>
      <w:r w:rsidRPr="000E5D76">
        <w:rPr>
          <w:rFonts w:ascii="Times New Roman" w:hAnsi="Times New Roman"/>
          <w:b/>
          <w:sz w:val="24"/>
          <w:szCs w:val="24"/>
          <w:u w:val="thick"/>
        </w:rPr>
        <w:t>ШКОЛА</w:t>
      </w:r>
      <w:r w:rsidRPr="000E5D76">
        <w:rPr>
          <w:rFonts w:ascii="Times New Roman" w:hAnsi="Times New Roman"/>
          <w:b/>
          <w:spacing w:val="-2"/>
          <w:sz w:val="24"/>
          <w:szCs w:val="24"/>
          <w:u w:val="thick"/>
        </w:rPr>
        <w:t xml:space="preserve"> </w:t>
      </w:r>
      <w:r w:rsidRPr="000E5D76">
        <w:rPr>
          <w:rFonts w:ascii="Times New Roman" w:hAnsi="Times New Roman"/>
          <w:b/>
          <w:sz w:val="24"/>
          <w:szCs w:val="24"/>
          <w:u w:val="thick"/>
        </w:rPr>
        <w:t>№</w:t>
      </w:r>
      <w:r w:rsidRPr="000E5D76">
        <w:rPr>
          <w:rFonts w:ascii="Times New Roman" w:hAnsi="Times New Roman"/>
          <w:b/>
          <w:spacing w:val="-1"/>
          <w:sz w:val="24"/>
          <w:szCs w:val="24"/>
          <w:u w:val="thick"/>
        </w:rPr>
        <w:t xml:space="preserve"> </w:t>
      </w:r>
      <w:r w:rsidRPr="000E5D76">
        <w:rPr>
          <w:rFonts w:ascii="Times New Roman" w:hAnsi="Times New Roman"/>
          <w:b/>
          <w:sz w:val="24"/>
          <w:szCs w:val="24"/>
          <w:u w:val="thick"/>
        </w:rPr>
        <w:t>17</w:t>
      </w:r>
    </w:p>
    <w:p w14:paraId="1CDC486C" w14:textId="77777777" w:rsidR="00720545" w:rsidRPr="000E5D76" w:rsidRDefault="00720545" w:rsidP="00720545">
      <w:pPr>
        <w:spacing w:after="0"/>
        <w:ind w:left="384" w:right="738"/>
        <w:jc w:val="center"/>
        <w:rPr>
          <w:rFonts w:ascii="Times New Roman" w:hAnsi="Times New Roman"/>
          <w:b/>
          <w:sz w:val="24"/>
          <w:szCs w:val="24"/>
        </w:rPr>
      </w:pPr>
      <w:r w:rsidRPr="000E5D76">
        <w:rPr>
          <w:rFonts w:ascii="Times New Roman" w:hAnsi="Times New Roman"/>
          <w:b/>
          <w:sz w:val="24"/>
          <w:szCs w:val="24"/>
        </w:rPr>
        <w:t>352900,</w:t>
      </w:r>
      <w:r w:rsidRPr="000E5D76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0E5D76">
        <w:rPr>
          <w:rFonts w:ascii="Times New Roman" w:hAnsi="Times New Roman"/>
          <w:b/>
          <w:sz w:val="24"/>
          <w:szCs w:val="24"/>
        </w:rPr>
        <w:t>г.</w:t>
      </w:r>
      <w:r w:rsidRPr="000E5D76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0E5D76">
        <w:rPr>
          <w:rFonts w:ascii="Times New Roman" w:hAnsi="Times New Roman"/>
          <w:b/>
          <w:sz w:val="24"/>
          <w:szCs w:val="24"/>
        </w:rPr>
        <w:t>Армавир,</w:t>
      </w:r>
      <w:r w:rsidRPr="000E5D76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0E5D76">
        <w:rPr>
          <w:rFonts w:ascii="Times New Roman" w:hAnsi="Times New Roman"/>
          <w:b/>
          <w:sz w:val="24"/>
          <w:szCs w:val="24"/>
        </w:rPr>
        <w:t>ул.</w:t>
      </w:r>
      <w:r w:rsidRPr="000E5D76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0E5D76">
        <w:rPr>
          <w:rFonts w:ascii="Times New Roman" w:hAnsi="Times New Roman"/>
          <w:b/>
          <w:sz w:val="24"/>
          <w:szCs w:val="24"/>
        </w:rPr>
        <w:t>Ленина,</w:t>
      </w:r>
      <w:r w:rsidRPr="000E5D76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0E5D76">
        <w:rPr>
          <w:rFonts w:ascii="Times New Roman" w:hAnsi="Times New Roman"/>
          <w:b/>
          <w:sz w:val="24"/>
          <w:szCs w:val="24"/>
        </w:rPr>
        <w:t>28,</w:t>
      </w:r>
      <w:r w:rsidRPr="000E5D76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0E5D76">
        <w:rPr>
          <w:rFonts w:ascii="Times New Roman" w:hAnsi="Times New Roman"/>
          <w:b/>
          <w:sz w:val="24"/>
          <w:szCs w:val="24"/>
        </w:rPr>
        <w:t>тел.</w:t>
      </w:r>
      <w:r w:rsidRPr="000E5D76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0E5D76">
        <w:rPr>
          <w:rFonts w:ascii="Times New Roman" w:hAnsi="Times New Roman"/>
          <w:b/>
          <w:sz w:val="24"/>
          <w:szCs w:val="24"/>
        </w:rPr>
        <w:t>3-90-23</w:t>
      </w:r>
    </w:p>
    <w:p w14:paraId="49D3193F" w14:textId="77777777" w:rsidR="00720545" w:rsidRPr="000E5D76" w:rsidRDefault="00720545" w:rsidP="00720545">
      <w:pPr>
        <w:spacing w:after="0"/>
        <w:ind w:left="384" w:right="738"/>
        <w:jc w:val="center"/>
        <w:rPr>
          <w:rFonts w:ascii="Times New Roman" w:hAnsi="Times New Roman"/>
          <w:b/>
          <w:sz w:val="24"/>
          <w:szCs w:val="24"/>
        </w:rPr>
      </w:pPr>
      <w:r w:rsidRPr="000E5D76">
        <w:rPr>
          <w:rFonts w:ascii="Times New Roman" w:hAnsi="Times New Roman"/>
          <w:b/>
          <w:sz w:val="24"/>
          <w:szCs w:val="24"/>
        </w:rPr>
        <w:t>ИНН:</w:t>
      </w:r>
      <w:r w:rsidRPr="000E5D76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0E5D76">
        <w:rPr>
          <w:rFonts w:ascii="Times New Roman" w:hAnsi="Times New Roman"/>
          <w:b/>
          <w:sz w:val="24"/>
          <w:szCs w:val="24"/>
        </w:rPr>
        <w:t>2302030968,</w:t>
      </w:r>
      <w:r w:rsidRPr="000E5D76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0E5D76">
        <w:rPr>
          <w:rFonts w:ascii="Times New Roman" w:hAnsi="Times New Roman"/>
          <w:b/>
          <w:sz w:val="24"/>
          <w:szCs w:val="24"/>
        </w:rPr>
        <w:t>ОГРН:</w:t>
      </w:r>
      <w:r w:rsidRPr="000E5D76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0E5D76">
        <w:rPr>
          <w:rFonts w:ascii="Times New Roman" w:hAnsi="Times New Roman"/>
          <w:b/>
          <w:sz w:val="24"/>
          <w:szCs w:val="24"/>
        </w:rPr>
        <w:t>1022300636731,</w:t>
      </w:r>
    </w:p>
    <w:p w14:paraId="427C60B3" w14:textId="77777777" w:rsidR="00720545" w:rsidRPr="00ED57B3" w:rsidRDefault="005D23A4" w:rsidP="00720545">
      <w:pPr>
        <w:spacing w:after="0"/>
        <w:ind w:left="384" w:right="738"/>
        <w:jc w:val="center"/>
        <w:rPr>
          <w:rFonts w:ascii="Times New Roman" w:hAnsi="Times New Roman"/>
          <w:b/>
          <w:sz w:val="24"/>
          <w:szCs w:val="24"/>
        </w:rPr>
      </w:pPr>
      <w:hyperlink r:id="rId9">
        <w:r w:rsidR="00720545" w:rsidRPr="000E5D76">
          <w:rPr>
            <w:rFonts w:ascii="Times New Roman" w:hAnsi="Times New Roman"/>
            <w:b/>
            <w:sz w:val="24"/>
            <w:szCs w:val="24"/>
          </w:rPr>
          <w:t>babiyan_marina@mail.ru</w:t>
        </w:r>
      </w:hyperlink>
    </w:p>
    <w:p w14:paraId="38969290" w14:textId="77777777" w:rsidR="00720545" w:rsidRPr="00185867" w:rsidRDefault="00720545" w:rsidP="0072054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81687F" w14:textId="77777777" w:rsidR="00720545" w:rsidRPr="00185867" w:rsidRDefault="00720545" w:rsidP="00720545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5"/>
          <w:szCs w:val="25"/>
        </w:rPr>
      </w:pPr>
      <w:r w:rsidRPr="00ED57B3">
        <w:rPr>
          <w:rFonts w:ascii="Times New Roman" w:hAnsi="Times New Roman"/>
          <w:b/>
          <w:i/>
          <w:noProof/>
          <w:sz w:val="20"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A753D02" wp14:editId="3185C235">
                <wp:simplePos x="0" y="0"/>
                <wp:positionH relativeFrom="column">
                  <wp:posOffset>-276225</wp:posOffset>
                </wp:positionH>
                <wp:positionV relativeFrom="paragraph">
                  <wp:posOffset>433705</wp:posOffset>
                </wp:positionV>
                <wp:extent cx="2809875" cy="1404620"/>
                <wp:effectExtent l="0" t="0" r="9525" b="698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B1A0F" w14:textId="77777777" w:rsidR="00720545" w:rsidRPr="00ED57B3" w:rsidRDefault="00720545" w:rsidP="00720545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36"/>
                                <w:szCs w:val="28"/>
                              </w:rPr>
                            </w:pPr>
                            <w:r w:rsidRPr="00ED57B3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 xml:space="preserve">РАССМОТРЕНО </w:t>
                            </w:r>
                          </w:p>
                          <w:p w14:paraId="6F476295" w14:textId="77777777" w:rsidR="005D23A4" w:rsidRDefault="005D23A4" w:rsidP="005D23A4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На заседании педагогического совета </w:t>
                            </w:r>
                          </w:p>
                          <w:p w14:paraId="209DE7D1" w14:textId="77777777" w:rsidR="005D23A4" w:rsidRPr="0096347F" w:rsidRDefault="005D23A4" w:rsidP="005D23A4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96347F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МБОУ – СОШ №17</w:t>
                            </w:r>
                          </w:p>
                          <w:p w14:paraId="64D2EFCD" w14:textId="77777777" w:rsidR="005D23A4" w:rsidRDefault="005D23A4" w:rsidP="005D23A4"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Протокол № 1 от 31 августа 2023года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1.75pt;margin-top:34.15pt;width:221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" stroked="f">
                <v:textbox style="mso-fit-shape-to-text:t">
                  <w:txbxContent>
                    <w:p w14:paraId="279B1A0F" w14:textId="77777777" w:rsidR="00720545" w:rsidRPr="00ED57B3" w:rsidRDefault="00720545" w:rsidP="00720545">
                      <w:pPr>
                        <w:spacing w:after="0"/>
                        <w:rPr>
                          <w:rFonts w:ascii="Times New Roman" w:hAnsi="Times New Roman"/>
                          <w:b/>
                          <w:sz w:val="36"/>
                          <w:szCs w:val="28"/>
                        </w:rPr>
                      </w:pPr>
                      <w:r w:rsidRPr="00ED57B3">
                        <w:rPr>
                          <w:rFonts w:ascii="Times New Roman" w:hAnsi="Times New Roman"/>
                          <w:b/>
                          <w:sz w:val="28"/>
                        </w:rPr>
                        <w:t xml:space="preserve">РАССМОТРЕНО </w:t>
                      </w:r>
                    </w:p>
                    <w:p w14:paraId="6F476295" w14:textId="77777777" w:rsidR="005D23A4" w:rsidRDefault="005D23A4" w:rsidP="005D23A4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На заседании педагогического совета </w:t>
                      </w:r>
                    </w:p>
                    <w:p w14:paraId="209DE7D1" w14:textId="77777777" w:rsidR="005D23A4" w:rsidRPr="0096347F" w:rsidRDefault="005D23A4" w:rsidP="005D23A4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96347F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МБОУ – СОШ №17</w:t>
                      </w:r>
                    </w:p>
                    <w:p w14:paraId="64D2EFCD" w14:textId="77777777" w:rsidR="005D23A4" w:rsidRDefault="005D23A4" w:rsidP="005D23A4"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Протокол № 1 от 31 августа 2023года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D57B3">
        <w:rPr>
          <w:rFonts w:ascii="Times New Roman" w:hAnsi="Times New Roman"/>
          <w:b/>
          <w:i/>
          <w:noProof/>
          <w:sz w:val="20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AEEA57" wp14:editId="7960EA16">
                <wp:simplePos x="0" y="0"/>
                <wp:positionH relativeFrom="column">
                  <wp:posOffset>3119755</wp:posOffset>
                </wp:positionH>
                <wp:positionV relativeFrom="paragraph">
                  <wp:posOffset>259080</wp:posOffset>
                </wp:positionV>
                <wp:extent cx="2809875" cy="1404620"/>
                <wp:effectExtent l="0" t="0" r="9525" b="31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C6DA7" w14:textId="77777777" w:rsidR="00720545" w:rsidRPr="0096347F" w:rsidRDefault="00720545" w:rsidP="00720545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</w:rPr>
                            </w:pPr>
                            <w:r w:rsidRPr="0096347F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  <w:r w:rsidRPr="0096347F"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</w:rPr>
                              <w:t>УТВЕРЖД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</w:rPr>
                              <w:t>ЕНО</w:t>
                            </w:r>
                          </w:p>
                          <w:p w14:paraId="7A375876" w14:textId="77777777" w:rsidR="00720545" w:rsidRPr="0096347F" w:rsidRDefault="00720545" w:rsidP="00720545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96347F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Директор МБОУ – СОШ №17</w:t>
                            </w:r>
                          </w:p>
                          <w:p w14:paraId="38499AEF" w14:textId="77777777" w:rsidR="00720545" w:rsidRPr="0096347F" w:rsidRDefault="00720545" w:rsidP="00720545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96347F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_____________М.Э. </w:t>
                            </w:r>
                            <w:proofErr w:type="spellStart"/>
                            <w:r w:rsidRPr="0096347F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Бабиян</w:t>
                            </w:r>
                            <w:proofErr w:type="spellEnd"/>
                          </w:p>
                          <w:p w14:paraId="7AC9843C" w14:textId="77777777" w:rsidR="00720545" w:rsidRPr="0096347F" w:rsidRDefault="00720545" w:rsidP="00720545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«____» _________</w:t>
                            </w:r>
                            <w:r w:rsidRPr="0096347F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202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__</w:t>
                            </w:r>
                            <w:r w:rsidRPr="0096347F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г.</w:t>
                            </w:r>
                          </w:p>
                          <w:p w14:paraId="1FE2E198" w14:textId="77777777" w:rsidR="00720545" w:rsidRDefault="00720545" w:rsidP="00720545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96347F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(приказ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«____» _________</w:t>
                            </w:r>
                            <w:r w:rsidRPr="0096347F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202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__ г. </w:t>
                            </w:r>
                          </w:p>
                          <w:p w14:paraId="5DF537FE" w14:textId="77777777" w:rsidR="00720545" w:rsidRDefault="00720545" w:rsidP="00720545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96347F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01-02/_____</w:t>
                            </w:r>
                            <w:r w:rsidRPr="0096347F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45.65pt;margin-top:20.4pt;width:221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" stroked="f">
                <v:textbox style="mso-fit-shape-to-text:t">
                  <w:txbxContent>
                    <w:p w14:paraId="25EC6DA7" w14:textId="77777777" w:rsidR="00720545" w:rsidRPr="0096347F" w:rsidRDefault="00720545" w:rsidP="00720545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</w:pPr>
                      <w:r w:rsidRPr="0096347F"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 xml:space="preserve"> </w:t>
                      </w:r>
                      <w:r w:rsidRPr="0096347F"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  <w:t>УТВЕРЖД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  <w:t>ЕНО</w:t>
                      </w:r>
                    </w:p>
                    <w:p w14:paraId="7A375876" w14:textId="77777777" w:rsidR="00720545" w:rsidRPr="0096347F" w:rsidRDefault="00720545" w:rsidP="00720545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96347F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Директор МБОУ – СОШ №17</w:t>
                      </w:r>
                    </w:p>
                    <w:p w14:paraId="38499AEF" w14:textId="77777777" w:rsidR="00720545" w:rsidRPr="0096347F" w:rsidRDefault="00720545" w:rsidP="00720545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96347F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_____________М.Э. </w:t>
                      </w:r>
                      <w:proofErr w:type="spellStart"/>
                      <w:r w:rsidRPr="0096347F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Бабиян</w:t>
                      </w:r>
                      <w:proofErr w:type="spellEnd"/>
                    </w:p>
                    <w:p w14:paraId="7AC9843C" w14:textId="77777777" w:rsidR="00720545" w:rsidRPr="0096347F" w:rsidRDefault="00720545" w:rsidP="00720545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«____» _________</w:t>
                      </w:r>
                      <w:r w:rsidRPr="0096347F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202</w:t>
                      </w: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__</w:t>
                      </w:r>
                      <w:r w:rsidRPr="0096347F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г.</w:t>
                      </w:r>
                    </w:p>
                    <w:p w14:paraId="1FE2E198" w14:textId="77777777" w:rsidR="00720545" w:rsidRDefault="00720545" w:rsidP="00720545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96347F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(приказ </w:t>
                      </w: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«____» _________</w:t>
                      </w:r>
                      <w:r w:rsidRPr="0096347F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202</w:t>
                      </w: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__ г. </w:t>
                      </w:r>
                    </w:p>
                    <w:p w14:paraId="5DF537FE" w14:textId="77777777" w:rsidR="00720545" w:rsidRDefault="00720545" w:rsidP="00720545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96347F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№ </w:t>
                      </w: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01-02/_____</w:t>
                      </w:r>
                      <w:r w:rsidRPr="0096347F">
                        <w:rPr>
                          <w:rFonts w:ascii="Times New Roman" w:hAnsi="Times New Roman"/>
                          <w:sz w:val="24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927CDF" w14:textId="77777777" w:rsidR="00720545" w:rsidRDefault="00720545" w:rsidP="00720545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14:paraId="73783189" w14:textId="77777777" w:rsidR="005D23A4" w:rsidRDefault="005D23A4" w:rsidP="00720545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14:paraId="0CCD3B5A" w14:textId="77777777" w:rsidR="00720545" w:rsidRPr="00390505" w:rsidRDefault="00720545" w:rsidP="00720545">
      <w:pPr>
        <w:spacing w:after="0" w:line="240" w:lineRule="auto"/>
        <w:jc w:val="center"/>
        <w:rPr>
          <w:rFonts w:ascii="Times New Roman" w:hAnsi="Times New Roman" w:cs="Times New Roman"/>
          <w:spacing w:val="-38"/>
          <w:sz w:val="96"/>
          <w:szCs w:val="96"/>
        </w:rPr>
      </w:pPr>
      <w:r w:rsidRPr="00390505">
        <w:rPr>
          <w:rFonts w:ascii="Times New Roman" w:hAnsi="Times New Roman" w:cs="Times New Roman"/>
          <w:sz w:val="96"/>
          <w:szCs w:val="96"/>
        </w:rPr>
        <w:t>ПОЛОЖЕНИЕ</w:t>
      </w:r>
    </w:p>
    <w:p w14:paraId="6B6F436A" w14:textId="292FFA0D" w:rsidR="00720545" w:rsidRPr="005164D9" w:rsidRDefault="00720545" w:rsidP="0072054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20545">
        <w:rPr>
          <w:rFonts w:ascii="Times New Roman" w:hAnsi="Times New Roman" w:cs="Times New Roman"/>
          <w:sz w:val="36"/>
          <w:szCs w:val="36"/>
        </w:rPr>
        <w:t xml:space="preserve">ОБ УЧЕТЕ ОТДЕЛЬНЫХ КАТЕГОРИЙ НЕСОВЕРШЕННОЛЕТНИХ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5164D9">
        <w:rPr>
          <w:rFonts w:ascii="Times New Roman" w:hAnsi="Times New Roman" w:cs="Times New Roman"/>
          <w:sz w:val="36"/>
          <w:szCs w:val="36"/>
        </w:rPr>
        <w:t>МУНИЦИПАЛЬНО</w:t>
      </w:r>
      <w:r>
        <w:rPr>
          <w:rFonts w:ascii="Times New Roman" w:hAnsi="Times New Roman" w:cs="Times New Roman"/>
          <w:sz w:val="36"/>
          <w:szCs w:val="36"/>
        </w:rPr>
        <w:t>ГО</w:t>
      </w:r>
      <w:r w:rsidRPr="005164D9">
        <w:rPr>
          <w:rFonts w:ascii="Times New Roman" w:hAnsi="Times New Roman" w:cs="Times New Roman"/>
          <w:sz w:val="36"/>
          <w:szCs w:val="36"/>
        </w:rPr>
        <w:t xml:space="preserve"> БЮДЖЕТНО</w:t>
      </w:r>
      <w:r>
        <w:rPr>
          <w:rFonts w:ascii="Times New Roman" w:hAnsi="Times New Roman" w:cs="Times New Roman"/>
          <w:sz w:val="36"/>
          <w:szCs w:val="36"/>
        </w:rPr>
        <w:t>ГО</w:t>
      </w:r>
      <w:r w:rsidRPr="005164D9">
        <w:rPr>
          <w:rFonts w:ascii="Times New Roman" w:hAnsi="Times New Roman" w:cs="Times New Roman"/>
          <w:sz w:val="36"/>
          <w:szCs w:val="36"/>
        </w:rPr>
        <w:t xml:space="preserve"> ОБЩЕОБРАЗОВАТЕЛЬНО</w:t>
      </w:r>
      <w:r>
        <w:rPr>
          <w:rFonts w:ascii="Times New Roman" w:hAnsi="Times New Roman" w:cs="Times New Roman"/>
          <w:sz w:val="36"/>
          <w:szCs w:val="36"/>
        </w:rPr>
        <w:t>ГО</w:t>
      </w:r>
      <w:r w:rsidRPr="005164D9">
        <w:rPr>
          <w:rFonts w:ascii="Times New Roman" w:hAnsi="Times New Roman" w:cs="Times New Roman"/>
          <w:sz w:val="36"/>
          <w:szCs w:val="36"/>
        </w:rPr>
        <w:t xml:space="preserve"> УЧРЕЖДЕНИ</w:t>
      </w:r>
      <w:r>
        <w:rPr>
          <w:rFonts w:ascii="Times New Roman" w:hAnsi="Times New Roman" w:cs="Times New Roman"/>
          <w:sz w:val="36"/>
          <w:szCs w:val="36"/>
        </w:rPr>
        <w:t>Я</w:t>
      </w:r>
      <w:r w:rsidRPr="005164D9">
        <w:rPr>
          <w:rFonts w:ascii="Times New Roman" w:hAnsi="Times New Roman" w:cs="Times New Roman"/>
          <w:sz w:val="36"/>
          <w:szCs w:val="36"/>
        </w:rPr>
        <w:t xml:space="preserve"> -</w:t>
      </w:r>
    </w:p>
    <w:p w14:paraId="267A35AA" w14:textId="77777777" w:rsidR="00720545" w:rsidRDefault="00720545" w:rsidP="0072054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164D9">
        <w:rPr>
          <w:rFonts w:ascii="Times New Roman" w:hAnsi="Times New Roman" w:cs="Times New Roman"/>
          <w:sz w:val="36"/>
          <w:szCs w:val="36"/>
        </w:rPr>
        <w:t>СРЕДН</w:t>
      </w:r>
      <w:r>
        <w:rPr>
          <w:rFonts w:ascii="Times New Roman" w:hAnsi="Times New Roman" w:cs="Times New Roman"/>
          <w:sz w:val="36"/>
          <w:szCs w:val="36"/>
        </w:rPr>
        <w:t>ЕЙ</w:t>
      </w:r>
      <w:r w:rsidRPr="005164D9">
        <w:rPr>
          <w:rFonts w:ascii="Times New Roman" w:hAnsi="Times New Roman" w:cs="Times New Roman"/>
          <w:sz w:val="36"/>
          <w:szCs w:val="36"/>
        </w:rPr>
        <w:t xml:space="preserve"> ОБЩЕОБРАЗОВАТЕЛЬН</w:t>
      </w:r>
      <w:r>
        <w:rPr>
          <w:rFonts w:ascii="Times New Roman" w:hAnsi="Times New Roman" w:cs="Times New Roman"/>
          <w:sz w:val="36"/>
          <w:szCs w:val="36"/>
        </w:rPr>
        <w:t>ОЙ</w:t>
      </w:r>
      <w:r w:rsidRPr="005164D9">
        <w:rPr>
          <w:rFonts w:ascii="Times New Roman" w:hAnsi="Times New Roman" w:cs="Times New Roman"/>
          <w:sz w:val="36"/>
          <w:szCs w:val="36"/>
        </w:rPr>
        <w:t xml:space="preserve"> ШКОЛ</w:t>
      </w:r>
      <w:r>
        <w:rPr>
          <w:rFonts w:ascii="Times New Roman" w:hAnsi="Times New Roman" w:cs="Times New Roman"/>
          <w:sz w:val="36"/>
          <w:szCs w:val="36"/>
        </w:rPr>
        <w:t>Ы</w:t>
      </w:r>
      <w:r w:rsidRPr="005164D9">
        <w:rPr>
          <w:rFonts w:ascii="Times New Roman" w:hAnsi="Times New Roman" w:cs="Times New Roman"/>
          <w:sz w:val="36"/>
          <w:szCs w:val="36"/>
        </w:rPr>
        <w:t xml:space="preserve"> № 17</w:t>
      </w:r>
    </w:p>
    <w:p w14:paraId="396993D9" w14:textId="77777777" w:rsidR="00720545" w:rsidRDefault="00720545" w:rsidP="00720545">
      <w:pPr>
        <w:spacing w:before="79"/>
        <w:ind w:left="385" w:right="738"/>
        <w:jc w:val="center"/>
        <w:rPr>
          <w:rFonts w:ascii="Times New Roman" w:hAnsi="Times New Roman"/>
          <w:sz w:val="24"/>
          <w:szCs w:val="28"/>
        </w:rPr>
      </w:pPr>
    </w:p>
    <w:p w14:paraId="2259C48D" w14:textId="77777777" w:rsidR="00720545" w:rsidRDefault="00720545" w:rsidP="00720545">
      <w:pPr>
        <w:spacing w:before="79"/>
        <w:ind w:left="385" w:right="738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Лист внесения изменений в Положение</w:t>
      </w:r>
    </w:p>
    <w:tbl>
      <w:tblPr>
        <w:tblW w:w="110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3"/>
        <w:gridCol w:w="2840"/>
        <w:gridCol w:w="2410"/>
        <w:gridCol w:w="1930"/>
        <w:gridCol w:w="1614"/>
      </w:tblGrid>
      <w:tr w:rsidR="00720545" w:rsidRPr="007C585D" w14:paraId="4CF510C3" w14:textId="77777777" w:rsidTr="00720545">
        <w:tc>
          <w:tcPr>
            <w:tcW w:w="851" w:type="dxa"/>
            <w:shd w:val="clear" w:color="auto" w:fill="auto"/>
          </w:tcPr>
          <w:p w14:paraId="68D60B18" w14:textId="77777777" w:rsidR="00720545" w:rsidRPr="007C585D" w:rsidRDefault="00720545" w:rsidP="00D155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85D">
              <w:rPr>
                <w:rFonts w:ascii="Times New Roman" w:hAnsi="Times New Roman"/>
                <w:b/>
                <w:sz w:val="24"/>
                <w:szCs w:val="24"/>
              </w:rPr>
              <w:t xml:space="preserve"> № п/п</w:t>
            </w:r>
          </w:p>
        </w:tc>
        <w:tc>
          <w:tcPr>
            <w:tcW w:w="1413" w:type="dxa"/>
            <w:shd w:val="clear" w:color="auto" w:fill="auto"/>
          </w:tcPr>
          <w:p w14:paraId="7674888F" w14:textId="77777777" w:rsidR="00720545" w:rsidRPr="007C585D" w:rsidRDefault="00720545" w:rsidP="00D155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85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40" w:type="dxa"/>
            <w:shd w:val="clear" w:color="auto" w:fill="auto"/>
          </w:tcPr>
          <w:p w14:paraId="6FA7C4EA" w14:textId="77777777" w:rsidR="00720545" w:rsidRPr="007C585D" w:rsidRDefault="00720545" w:rsidP="00D155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85D">
              <w:rPr>
                <w:rFonts w:ascii="Times New Roman" w:hAnsi="Times New Roman"/>
                <w:b/>
                <w:sz w:val="24"/>
                <w:szCs w:val="24"/>
              </w:rPr>
              <w:t>Содержание изменений (дополнений)</w:t>
            </w:r>
          </w:p>
        </w:tc>
        <w:tc>
          <w:tcPr>
            <w:tcW w:w="2410" w:type="dxa"/>
            <w:shd w:val="clear" w:color="auto" w:fill="auto"/>
          </w:tcPr>
          <w:p w14:paraId="123A45AA" w14:textId="77777777" w:rsidR="00720545" w:rsidRPr="007C585D" w:rsidRDefault="00720545" w:rsidP="00D155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85D">
              <w:rPr>
                <w:rFonts w:ascii="Times New Roman" w:hAnsi="Times New Roman"/>
                <w:b/>
                <w:sz w:val="24"/>
                <w:szCs w:val="24"/>
              </w:rPr>
              <w:t>Основание для изменения (№ приказа, дата)</w:t>
            </w:r>
          </w:p>
        </w:tc>
        <w:tc>
          <w:tcPr>
            <w:tcW w:w="1930" w:type="dxa"/>
            <w:shd w:val="clear" w:color="auto" w:fill="auto"/>
          </w:tcPr>
          <w:p w14:paraId="608F3996" w14:textId="77777777" w:rsidR="00720545" w:rsidRPr="007C585D" w:rsidRDefault="00720545" w:rsidP="00D155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85D">
              <w:rPr>
                <w:rFonts w:ascii="Times New Roman" w:hAnsi="Times New Roman"/>
                <w:b/>
                <w:sz w:val="24"/>
                <w:szCs w:val="24"/>
              </w:rPr>
              <w:t>Должность лица, внесшего изменения</w:t>
            </w:r>
          </w:p>
        </w:tc>
        <w:tc>
          <w:tcPr>
            <w:tcW w:w="1614" w:type="dxa"/>
            <w:shd w:val="clear" w:color="auto" w:fill="auto"/>
          </w:tcPr>
          <w:p w14:paraId="71A11D7C" w14:textId="77777777" w:rsidR="00720545" w:rsidRPr="007C585D" w:rsidRDefault="00720545" w:rsidP="00D155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85D">
              <w:rPr>
                <w:rFonts w:ascii="Times New Roman" w:hAnsi="Times New Roman"/>
                <w:b/>
                <w:sz w:val="24"/>
                <w:szCs w:val="24"/>
              </w:rPr>
              <w:t>Подпись лица, внесшего изменения</w:t>
            </w:r>
          </w:p>
        </w:tc>
      </w:tr>
      <w:tr w:rsidR="00720545" w:rsidRPr="007C585D" w14:paraId="2E233DD3" w14:textId="77777777" w:rsidTr="00720545">
        <w:trPr>
          <w:trHeight w:val="680"/>
        </w:trPr>
        <w:tc>
          <w:tcPr>
            <w:tcW w:w="851" w:type="dxa"/>
            <w:shd w:val="clear" w:color="auto" w:fill="auto"/>
          </w:tcPr>
          <w:p w14:paraId="7090E646" w14:textId="77777777" w:rsidR="00720545" w:rsidRPr="007C585D" w:rsidRDefault="00720545" w:rsidP="00D15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14:paraId="01DEF8AE" w14:textId="77777777" w:rsidR="00720545" w:rsidRPr="007C585D" w:rsidRDefault="00720545" w:rsidP="00D15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14:paraId="61F6D864" w14:textId="77777777" w:rsidR="00720545" w:rsidRPr="007C585D" w:rsidRDefault="00720545" w:rsidP="00D15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5D86279" w14:textId="77777777" w:rsidR="00720545" w:rsidRPr="007C585D" w:rsidRDefault="00720545" w:rsidP="00D15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</w:tcPr>
          <w:p w14:paraId="6946AD3F" w14:textId="77777777" w:rsidR="00720545" w:rsidRPr="007C585D" w:rsidRDefault="00720545" w:rsidP="00D15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14:paraId="57713C4D" w14:textId="77777777" w:rsidR="00720545" w:rsidRPr="007C585D" w:rsidRDefault="00720545" w:rsidP="00D15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545" w:rsidRPr="007C585D" w14:paraId="0B079A18" w14:textId="77777777" w:rsidTr="00720545">
        <w:trPr>
          <w:trHeight w:val="680"/>
        </w:trPr>
        <w:tc>
          <w:tcPr>
            <w:tcW w:w="851" w:type="dxa"/>
            <w:shd w:val="clear" w:color="auto" w:fill="auto"/>
          </w:tcPr>
          <w:p w14:paraId="1907980E" w14:textId="77777777" w:rsidR="00720545" w:rsidRPr="007C585D" w:rsidRDefault="00720545" w:rsidP="00D15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14:paraId="536100BD" w14:textId="77777777" w:rsidR="00720545" w:rsidRPr="007C585D" w:rsidRDefault="00720545" w:rsidP="00D15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14:paraId="4B664094" w14:textId="77777777" w:rsidR="00720545" w:rsidRPr="007C585D" w:rsidRDefault="00720545" w:rsidP="00D15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CC85984" w14:textId="77777777" w:rsidR="00720545" w:rsidRPr="007C585D" w:rsidRDefault="00720545" w:rsidP="00D15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</w:tcPr>
          <w:p w14:paraId="1D1ED813" w14:textId="77777777" w:rsidR="00720545" w:rsidRPr="007C585D" w:rsidRDefault="00720545" w:rsidP="00D15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14:paraId="43541071" w14:textId="77777777" w:rsidR="00720545" w:rsidRPr="007C585D" w:rsidRDefault="00720545" w:rsidP="00D15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545" w:rsidRPr="007C585D" w14:paraId="40B8E2F4" w14:textId="77777777" w:rsidTr="00720545">
        <w:trPr>
          <w:trHeight w:val="680"/>
        </w:trPr>
        <w:tc>
          <w:tcPr>
            <w:tcW w:w="851" w:type="dxa"/>
            <w:shd w:val="clear" w:color="auto" w:fill="auto"/>
          </w:tcPr>
          <w:p w14:paraId="3DAF326E" w14:textId="77777777" w:rsidR="00720545" w:rsidRPr="007C585D" w:rsidRDefault="00720545" w:rsidP="00D15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14:paraId="052E8A25" w14:textId="77777777" w:rsidR="00720545" w:rsidRPr="007C585D" w:rsidRDefault="00720545" w:rsidP="00D15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14:paraId="65765B4C" w14:textId="77777777" w:rsidR="00720545" w:rsidRPr="007C585D" w:rsidRDefault="00720545" w:rsidP="00D15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89952BF" w14:textId="77777777" w:rsidR="00720545" w:rsidRPr="007C585D" w:rsidRDefault="00720545" w:rsidP="00D15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</w:tcPr>
          <w:p w14:paraId="7D081E95" w14:textId="77777777" w:rsidR="00720545" w:rsidRPr="007C585D" w:rsidRDefault="00720545" w:rsidP="00D15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14:paraId="3B8A38FC" w14:textId="77777777" w:rsidR="00720545" w:rsidRPr="007C585D" w:rsidRDefault="00720545" w:rsidP="00D15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545" w:rsidRPr="007C585D" w14:paraId="2845B085" w14:textId="77777777" w:rsidTr="00720545">
        <w:trPr>
          <w:trHeight w:val="680"/>
        </w:trPr>
        <w:tc>
          <w:tcPr>
            <w:tcW w:w="851" w:type="dxa"/>
            <w:shd w:val="clear" w:color="auto" w:fill="auto"/>
          </w:tcPr>
          <w:p w14:paraId="0FE78874" w14:textId="77777777" w:rsidR="00720545" w:rsidRPr="007C585D" w:rsidRDefault="00720545" w:rsidP="00D15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14:paraId="406A8D80" w14:textId="77777777" w:rsidR="00720545" w:rsidRPr="007C585D" w:rsidRDefault="00720545" w:rsidP="00D15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14:paraId="52C34CA7" w14:textId="77777777" w:rsidR="00720545" w:rsidRPr="007C585D" w:rsidRDefault="00720545" w:rsidP="00D15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96084C0" w14:textId="77777777" w:rsidR="00720545" w:rsidRPr="007C585D" w:rsidRDefault="00720545" w:rsidP="00D15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</w:tcPr>
          <w:p w14:paraId="76D18AAB" w14:textId="77777777" w:rsidR="00720545" w:rsidRPr="007C585D" w:rsidRDefault="00720545" w:rsidP="00D15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14:paraId="5FC1C8EA" w14:textId="77777777" w:rsidR="00720545" w:rsidRPr="007C585D" w:rsidRDefault="00720545" w:rsidP="00D15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545" w:rsidRPr="007C585D" w14:paraId="69B5ADC1" w14:textId="77777777" w:rsidTr="00720545">
        <w:trPr>
          <w:trHeight w:val="680"/>
        </w:trPr>
        <w:tc>
          <w:tcPr>
            <w:tcW w:w="851" w:type="dxa"/>
            <w:shd w:val="clear" w:color="auto" w:fill="auto"/>
          </w:tcPr>
          <w:p w14:paraId="1491AD4B" w14:textId="77777777" w:rsidR="00720545" w:rsidRPr="007C585D" w:rsidRDefault="00720545" w:rsidP="00D15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14:paraId="33B1DAF5" w14:textId="77777777" w:rsidR="00720545" w:rsidRPr="007C585D" w:rsidRDefault="00720545" w:rsidP="00D15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14:paraId="4929B222" w14:textId="77777777" w:rsidR="00720545" w:rsidRPr="007C585D" w:rsidRDefault="00720545" w:rsidP="00D15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FA3A6FB" w14:textId="77777777" w:rsidR="00720545" w:rsidRPr="007C585D" w:rsidRDefault="00720545" w:rsidP="00D15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</w:tcPr>
          <w:p w14:paraId="2449C2DA" w14:textId="77777777" w:rsidR="00720545" w:rsidRPr="007C585D" w:rsidRDefault="00720545" w:rsidP="00D15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14:paraId="3CC4EC9A" w14:textId="77777777" w:rsidR="00720545" w:rsidRPr="007C585D" w:rsidRDefault="00720545" w:rsidP="00D15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545" w:rsidRPr="007C585D" w14:paraId="423C9D8F" w14:textId="77777777" w:rsidTr="00720545">
        <w:trPr>
          <w:trHeight w:val="680"/>
        </w:trPr>
        <w:tc>
          <w:tcPr>
            <w:tcW w:w="851" w:type="dxa"/>
            <w:shd w:val="clear" w:color="auto" w:fill="auto"/>
          </w:tcPr>
          <w:p w14:paraId="79D7AED5" w14:textId="77777777" w:rsidR="00720545" w:rsidRPr="007C585D" w:rsidRDefault="00720545" w:rsidP="00D15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14:paraId="625B2CE5" w14:textId="77777777" w:rsidR="00720545" w:rsidRPr="007C585D" w:rsidRDefault="00720545" w:rsidP="00D15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14:paraId="5ED62F6C" w14:textId="77777777" w:rsidR="00720545" w:rsidRPr="007C585D" w:rsidRDefault="00720545" w:rsidP="00D15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9E62118" w14:textId="77777777" w:rsidR="00720545" w:rsidRPr="007C585D" w:rsidRDefault="00720545" w:rsidP="00D15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</w:tcPr>
          <w:p w14:paraId="6C906DE8" w14:textId="77777777" w:rsidR="00720545" w:rsidRPr="007C585D" w:rsidRDefault="00720545" w:rsidP="00D15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14:paraId="7BD55577" w14:textId="77777777" w:rsidR="00720545" w:rsidRPr="007C585D" w:rsidRDefault="00720545" w:rsidP="00D15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44985760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7CBA5D8" w14:textId="77777777" w:rsidR="005D23A4" w:rsidRDefault="005D23A4" w:rsidP="00274EF6">
          <w:pPr>
            <w:pStyle w:val="aa"/>
            <w:jc w:val="center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</w:pPr>
        </w:p>
        <w:p w14:paraId="38231CFB" w14:textId="3AA636A5" w:rsidR="00274EF6" w:rsidRDefault="00274EF6" w:rsidP="00274EF6">
          <w:pPr>
            <w:pStyle w:val="aa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bookmarkStart w:id="0" w:name="_GoBack"/>
          <w:bookmarkEnd w:id="0"/>
          <w:r w:rsidRPr="00274EF6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СОДЕРЖАНИЕ</w:t>
          </w:r>
        </w:p>
        <w:p w14:paraId="65113D25" w14:textId="77777777" w:rsidR="005D23A4" w:rsidRPr="005D23A4" w:rsidRDefault="005D23A4" w:rsidP="005D23A4">
          <w:pPr>
            <w:rPr>
              <w:lang w:eastAsia="ru-RU"/>
            </w:rPr>
          </w:pPr>
        </w:p>
        <w:p w14:paraId="571392DA" w14:textId="6B1192AF" w:rsidR="00274EF6" w:rsidRPr="00274EF6" w:rsidRDefault="00274EF6">
          <w:pPr>
            <w:pStyle w:val="11"/>
            <w:tabs>
              <w:tab w:val="right" w:leader="dot" w:pos="9860"/>
            </w:tabs>
            <w:rPr>
              <w:rFonts w:eastAsiaTheme="minorEastAsia"/>
              <w:noProof/>
              <w:lang w:eastAsia="ru-RU"/>
            </w:rPr>
          </w:pPr>
          <w:r w:rsidRPr="00274EF6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274EF6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 xml:space="preserve"> TOC \o "1-3" \h \z \u </w:instrText>
          </w:r>
          <w:r w:rsidRPr="00274EF6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hyperlink w:anchor="_Toc153226644" w:history="1">
            <w:r w:rsidRPr="00274EF6">
              <w:rPr>
                <w:rStyle w:val="ab"/>
                <w:rFonts w:ascii="Times New Roman" w:hAnsi="Times New Roman" w:cs="Times New Roman"/>
                <w:noProof/>
              </w:rPr>
              <w:t>ОБЩИЕ</w:t>
            </w:r>
            <w:r w:rsidRPr="00274EF6">
              <w:rPr>
                <w:rStyle w:val="ab"/>
                <w:rFonts w:ascii="Times New Roman" w:hAnsi="Times New Roman" w:cs="Times New Roman"/>
                <w:noProof/>
                <w:spacing w:val="-4"/>
              </w:rPr>
              <w:t xml:space="preserve"> </w:t>
            </w:r>
            <w:r w:rsidRPr="00274EF6">
              <w:rPr>
                <w:rStyle w:val="ab"/>
                <w:rFonts w:ascii="Times New Roman" w:hAnsi="Times New Roman" w:cs="Times New Roman"/>
                <w:noProof/>
              </w:rPr>
              <w:t>ПОЛОЖЕНИЯ.</w:t>
            </w:r>
            <w:r w:rsidRPr="00274EF6">
              <w:rPr>
                <w:noProof/>
                <w:webHidden/>
              </w:rPr>
              <w:tab/>
            </w:r>
            <w:r w:rsidRPr="00274EF6">
              <w:rPr>
                <w:noProof/>
                <w:webHidden/>
              </w:rPr>
              <w:fldChar w:fldCharType="begin"/>
            </w:r>
            <w:r w:rsidRPr="00274EF6">
              <w:rPr>
                <w:noProof/>
                <w:webHidden/>
              </w:rPr>
              <w:instrText xml:space="preserve"> PAGEREF _Toc153226644 \h </w:instrText>
            </w:r>
            <w:r w:rsidRPr="00274EF6">
              <w:rPr>
                <w:noProof/>
                <w:webHidden/>
              </w:rPr>
            </w:r>
            <w:r w:rsidRPr="00274EF6">
              <w:rPr>
                <w:noProof/>
                <w:webHidden/>
              </w:rPr>
              <w:fldChar w:fldCharType="separate"/>
            </w:r>
            <w:r w:rsidR="005D23A4">
              <w:rPr>
                <w:noProof/>
                <w:webHidden/>
              </w:rPr>
              <w:t>3</w:t>
            </w:r>
            <w:r w:rsidRPr="00274EF6">
              <w:rPr>
                <w:noProof/>
                <w:webHidden/>
              </w:rPr>
              <w:fldChar w:fldCharType="end"/>
            </w:r>
          </w:hyperlink>
        </w:p>
        <w:p w14:paraId="24F58F09" w14:textId="23E18D09" w:rsidR="00274EF6" w:rsidRPr="00274EF6" w:rsidRDefault="005D23A4">
          <w:pPr>
            <w:pStyle w:val="11"/>
            <w:tabs>
              <w:tab w:val="right" w:leader="dot" w:pos="9860"/>
            </w:tabs>
            <w:rPr>
              <w:rFonts w:eastAsiaTheme="minorEastAsia"/>
              <w:noProof/>
              <w:lang w:eastAsia="ru-RU"/>
            </w:rPr>
          </w:pPr>
          <w:hyperlink w:anchor="_Toc153226645" w:history="1">
            <w:r w:rsidR="00274EF6" w:rsidRPr="00274EF6">
              <w:rPr>
                <w:rStyle w:val="ab"/>
                <w:rFonts w:ascii="Times New Roman" w:hAnsi="Times New Roman" w:cs="Times New Roman"/>
                <w:noProof/>
              </w:rPr>
              <w:t>КАТЕГОРИИ НЕСОВЕРШЕННОЛЕТНИХ, ПОДЛЕЖАЩИХ УЧЕТУ В                      МБОУ-СОШ № 17</w:t>
            </w:r>
            <w:r w:rsidR="00274EF6" w:rsidRPr="00274EF6">
              <w:rPr>
                <w:noProof/>
                <w:webHidden/>
              </w:rPr>
              <w:tab/>
            </w:r>
            <w:r w:rsidR="00274EF6" w:rsidRPr="00274EF6">
              <w:rPr>
                <w:noProof/>
                <w:webHidden/>
              </w:rPr>
              <w:fldChar w:fldCharType="begin"/>
            </w:r>
            <w:r w:rsidR="00274EF6" w:rsidRPr="00274EF6">
              <w:rPr>
                <w:noProof/>
                <w:webHidden/>
              </w:rPr>
              <w:instrText xml:space="preserve"> PAGEREF _Toc153226645 \h </w:instrText>
            </w:r>
            <w:r w:rsidR="00274EF6" w:rsidRPr="00274EF6">
              <w:rPr>
                <w:noProof/>
                <w:webHidden/>
              </w:rPr>
            </w:r>
            <w:r w:rsidR="00274EF6" w:rsidRPr="00274EF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274EF6" w:rsidRPr="00274EF6">
              <w:rPr>
                <w:noProof/>
                <w:webHidden/>
              </w:rPr>
              <w:fldChar w:fldCharType="end"/>
            </w:r>
          </w:hyperlink>
        </w:p>
        <w:p w14:paraId="7B7D1DF0" w14:textId="17CACAED" w:rsidR="00274EF6" w:rsidRPr="00274EF6" w:rsidRDefault="005D23A4">
          <w:pPr>
            <w:pStyle w:val="11"/>
            <w:tabs>
              <w:tab w:val="right" w:leader="dot" w:pos="9860"/>
            </w:tabs>
            <w:rPr>
              <w:rFonts w:eastAsiaTheme="minorEastAsia"/>
              <w:noProof/>
              <w:lang w:eastAsia="ru-RU"/>
            </w:rPr>
          </w:pPr>
          <w:hyperlink w:anchor="_Toc153226646" w:history="1">
            <w:r w:rsidR="00274EF6" w:rsidRPr="00274EF6">
              <w:rPr>
                <w:rStyle w:val="ab"/>
                <w:rFonts w:ascii="Times New Roman" w:hAnsi="Times New Roman" w:cs="Times New Roman"/>
                <w:noProof/>
              </w:rPr>
              <w:t>ОСНОВАНИЯ ДЛЯ УЧЕТА НЕСОВЕРШЕННОЛЕТНИХ В МБОУ-СОШ № 17.</w:t>
            </w:r>
            <w:r w:rsidR="00274EF6" w:rsidRPr="00274EF6">
              <w:rPr>
                <w:noProof/>
                <w:webHidden/>
              </w:rPr>
              <w:tab/>
            </w:r>
            <w:r w:rsidR="00274EF6" w:rsidRPr="00274EF6">
              <w:rPr>
                <w:noProof/>
                <w:webHidden/>
              </w:rPr>
              <w:fldChar w:fldCharType="begin"/>
            </w:r>
            <w:r w:rsidR="00274EF6" w:rsidRPr="00274EF6">
              <w:rPr>
                <w:noProof/>
                <w:webHidden/>
              </w:rPr>
              <w:instrText xml:space="preserve"> PAGEREF _Toc153226646 \h </w:instrText>
            </w:r>
            <w:r w:rsidR="00274EF6" w:rsidRPr="00274EF6">
              <w:rPr>
                <w:noProof/>
                <w:webHidden/>
              </w:rPr>
            </w:r>
            <w:r w:rsidR="00274EF6" w:rsidRPr="00274EF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274EF6" w:rsidRPr="00274EF6">
              <w:rPr>
                <w:noProof/>
                <w:webHidden/>
              </w:rPr>
              <w:fldChar w:fldCharType="end"/>
            </w:r>
          </w:hyperlink>
        </w:p>
        <w:p w14:paraId="09F27FF2" w14:textId="6C912557" w:rsidR="00274EF6" w:rsidRPr="00274EF6" w:rsidRDefault="005D23A4">
          <w:pPr>
            <w:pStyle w:val="11"/>
            <w:tabs>
              <w:tab w:val="right" w:leader="dot" w:pos="9860"/>
            </w:tabs>
            <w:rPr>
              <w:rFonts w:eastAsiaTheme="minorEastAsia"/>
              <w:noProof/>
              <w:lang w:eastAsia="ru-RU"/>
            </w:rPr>
          </w:pPr>
          <w:hyperlink w:anchor="_Toc153226647" w:history="1">
            <w:r w:rsidR="00274EF6" w:rsidRPr="00274EF6">
              <w:rPr>
                <w:rStyle w:val="ab"/>
                <w:rFonts w:ascii="Times New Roman" w:hAnsi="Times New Roman" w:cs="Times New Roman"/>
                <w:noProof/>
              </w:rPr>
              <w:t>ПОРЯДОК УЧЕТА НЕСОВЕРШЕННОЛЕТНИХ В МБОУ-СОШ № 17.</w:t>
            </w:r>
            <w:r w:rsidR="00274EF6" w:rsidRPr="00274EF6">
              <w:rPr>
                <w:noProof/>
                <w:webHidden/>
              </w:rPr>
              <w:tab/>
            </w:r>
            <w:r w:rsidR="00274EF6" w:rsidRPr="00274EF6">
              <w:rPr>
                <w:noProof/>
                <w:webHidden/>
              </w:rPr>
              <w:fldChar w:fldCharType="begin"/>
            </w:r>
            <w:r w:rsidR="00274EF6" w:rsidRPr="00274EF6">
              <w:rPr>
                <w:noProof/>
                <w:webHidden/>
              </w:rPr>
              <w:instrText xml:space="preserve"> PAGEREF _Toc153226647 \h </w:instrText>
            </w:r>
            <w:r w:rsidR="00274EF6" w:rsidRPr="00274EF6">
              <w:rPr>
                <w:noProof/>
                <w:webHidden/>
              </w:rPr>
            </w:r>
            <w:r w:rsidR="00274EF6" w:rsidRPr="00274EF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274EF6" w:rsidRPr="00274EF6">
              <w:rPr>
                <w:noProof/>
                <w:webHidden/>
              </w:rPr>
              <w:fldChar w:fldCharType="end"/>
            </w:r>
          </w:hyperlink>
        </w:p>
        <w:p w14:paraId="37230EDA" w14:textId="11EECC99" w:rsidR="00274EF6" w:rsidRPr="00274EF6" w:rsidRDefault="005D23A4">
          <w:pPr>
            <w:pStyle w:val="11"/>
            <w:tabs>
              <w:tab w:val="left" w:pos="1760"/>
              <w:tab w:val="right" w:leader="dot" w:pos="9860"/>
            </w:tabs>
            <w:rPr>
              <w:rFonts w:eastAsiaTheme="minorEastAsia"/>
              <w:noProof/>
              <w:lang w:eastAsia="ru-RU"/>
            </w:rPr>
          </w:pPr>
          <w:hyperlink w:anchor="_Toc153226648" w:history="1">
            <w:r w:rsidR="00274EF6" w:rsidRPr="00274EF6">
              <w:rPr>
                <w:rStyle w:val="ab"/>
                <w:rFonts w:ascii="Times New Roman" w:hAnsi="Times New Roman" w:cs="Times New Roman"/>
                <w:noProof/>
              </w:rPr>
              <w:t>ОСНОВАНИЯ</w:t>
            </w:r>
            <w:r w:rsidR="00274EF6" w:rsidRPr="00274EF6">
              <w:rPr>
                <w:rFonts w:eastAsiaTheme="minorEastAsia"/>
                <w:noProof/>
                <w:lang w:eastAsia="ru-RU"/>
              </w:rPr>
              <w:tab/>
            </w:r>
            <w:r w:rsidR="00274EF6" w:rsidRPr="00274EF6">
              <w:rPr>
                <w:rStyle w:val="ab"/>
                <w:rFonts w:ascii="Times New Roman" w:hAnsi="Times New Roman" w:cs="Times New Roman"/>
                <w:noProof/>
              </w:rPr>
              <w:t>ПРЕКРАЩЕНИЯ УЧЕТА НЕСОВЕРШЕННОЛЕТНИХ В МБОУ-СОШ № 17</w:t>
            </w:r>
            <w:r w:rsidR="00274EF6" w:rsidRPr="00274EF6">
              <w:rPr>
                <w:noProof/>
                <w:webHidden/>
              </w:rPr>
              <w:tab/>
            </w:r>
            <w:r w:rsidR="00274EF6" w:rsidRPr="00274EF6">
              <w:rPr>
                <w:noProof/>
                <w:webHidden/>
              </w:rPr>
              <w:fldChar w:fldCharType="begin"/>
            </w:r>
            <w:r w:rsidR="00274EF6" w:rsidRPr="00274EF6">
              <w:rPr>
                <w:noProof/>
                <w:webHidden/>
              </w:rPr>
              <w:instrText xml:space="preserve"> PAGEREF _Toc153226648 \h </w:instrText>
            </w:r>
            <w:r w:rsidR="00274EF6" w:rsidRPr="00274EF6">
              <w:rPr>
                <w:noProof/>
                <w:webHidden/>
              </w:rPr>
            </w:r>
            <w:r w:rsidR="00274EF6" w:rsidRPr="00274EF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274EF6" w:rsidRPr="00274EF6">
              <w:rPr>
                <w:noProof/>
                <w:webHidden/>
              </w:rPr>
              <w:fldChar w:fldCharType="end"/>
            </w:r>
          </w:hyperlink>
        </w:p>
        <w:p w14:paraId="56FD93EA" w14:textId="09698272" w:rsidR="00274EF6" w:rsidRPr="00274EF6" w:rsidRDefault="005D23A4">
          <w:pPr>
            <w:pStyle w:val="11"/>
            <w:tabs>
              <w:tab w:val="right" w:leader="dot" w:pos="9860"/>
            </w:tabs>
            <w:rPr>
              <w:rFonts w:eastAsiaTheme="minorEastAsia"/>
              <w:noProof/>
              <w:lang w:eastAsia="ru-RU"/>
            </w:rPr>
          </w:pPr>
          <w:hyperlink w:anchor="_Toc153226649" w:history="1">
            <w:r w:rsidR="00274EF6" w:rsidRPr="00274EF6">
              <w:rPr>
                <w:rStyle w:val="ab"/>
                <w:rFonts w:ascii="Times New Roman" w:hAnsi="Times New Roman" w:cs="Times New Roman"/>
                <w:noProof/>
              </w:rPr>
              <w:t>ОСНОВАНИЯ ДЛЯ ПОСТАНОВКИ НА ВНУТРИШКОЛЬНЫЙ УЧЕТ</w:t>
            </w:r>
            <w:r w:rsidR="00274EF6" w:rsidRPr="00274EF6">
              <w:rPr>
                <w:rStyle w:val="ab"/>
                <w:rFonts w:ascii="Times New Roman" w:hAnsi="Times New Roman" w:cs="Times New Roman"/>
                <w:noProof/>
                <w:spacing w:val="-10"/>
              </w:rPr>
              <w:t xml:space="preserve"> </w:t>
            </w:r>
            <w:r w:rsidR="00274EF6" w:rsidRPr="00274EF6">
              <w:rPr>
                <w:rStyle w:val="ab"/>
                <w:rFonts w:ascii="Times New Roman" w:hAnsi="Times New Roman" w:cs="Times New Roman"/>
                <w:noProof/>
              </w:rPr>
              <w:t>СЕМЬИ.</w:t>
            </w:r>
            <w:r w:rsidR="00274EF6" w:rsidRPr="00274EF6">
              <w:rPr>
                <w:noProof/>
                <w:webHidden/>
              </w:rPr>
              <w:tab/>
            </w:r>
            <w:r w:rsidR="00274EF6" w:rsidRPr="00274EF6">
              <w:rPr>
                <w:noProof/>
                <w:webHidden/>
              </w:rPr>
              <w:fldChar w:fldCharType="begin"/>
            </w:r>
            <w:r w:rsidR="00274EF6" w:rsidRPr="00274EF6">
              <w:rPr>
                <w:noProof/>
                <w:webHidden/>
              </w:rPr>
              <w:instrText xml:space="preserve"> PAGEREF _Toc153226649 \h </w:instrText>
            </w:r>
            <w:r w:rsidR="00274EF6" w:rsidRPr="00274EF6">
              <w:rPr>
                <w:noProof/>
                <w:webHidden/>
              </w:rPr>
            </w:r>
            <w:r w:rsidR="00274EF6" w:rsidRPr="00274EF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274EF6" w:rsidRPr="00274EF6">
              <w:rPr>
                <w:noProof/>
                <w:webHidden/>
              </w:rPr>
              <w:fldChar w:fldCharType="end"/>
            </w:r>
          </w:hyperlink>
        </w:p>
        <w:p w14:paraId="5920663A" w14:textId="7B8AE054" w:rsidR="00274EF6" w:rsidRPr="00274EF6" w:rsidRDefault="005D23A4">
          <w:pPr>
            <w:pStyle w:val="11"/>
            <w:tabs>
              <w:tab w:val="right" w:leader="dot" w:pos="9860"/>
            </w:tabs>
            <w:rPr>
              <w:rFonts w:eastAsiaTheme="minorEastAsia"/>
              <w:noProof/>
              <w:lang w:eastAsia="ru-RU"/>
            </w:rPr>
          </w:pPr>
          <w:hyperlink w:anchor="_Toc153226650" w:history="1">
            <w:r w:rsidR="00274EF6" w:rsidRPr="00274EF6">
              <w:rPr>
                <w:rStyle w:val="ab"/>
                <w:rFonts w:ascii="Times New Roman" w:hAnsi="Times New Roman" w:cs="Times New Roman"/>
                <w:noProof/>
              </w:rPr>
              <w:t>СРОКИ ПРОВЕДЕНИЯ ИНДИВИДУАЛЬНОЙ ПРОФИЛАКТИЧЕСКОЙ</w:t>
            </w:r>
            <w:r w:rsidR="00274EF6" w:rsidRPr="00274EF6">
              <w:rPr>
                <w:rStyle w:val="ab"/>
                <w:rFonts w:ascii="Times New Roman" w:hAnsi="Times New Roman" w:cs="Times New Roman"/>
                <w:noProof/>
                <w:spacing w:val="-12"/>
              </w:rPr>
              <w:t xml:space="preserve"> </w:t>
            </w:r>
            <w:r w:rsidR="00274EF6" w:rsidRPr="00274EF6">
              <w:rPr>
                <w:rStyle w:val="ab"/>
                <w:rFonts w:ascii="Times New Roman" w:hAnsi="Times New Roman" w:cs="Times New Roman"/>
                <w:noProof/>
              </w:rPr>
              <w:t>РАБОТЫ.</w:t>
            </w:r>
            <w:r w:rsidR="00274EF6" w:rsidRPr="00274EF6">
              <w:rPr>
                <w:noProof/>
                <w:webHidden/>
              </w:rPr>
              <w:tab/>
            </w:r>
            <w:r w:rsidR="00274EF6" w:rsidRPr="00274EF6">
              <w:rPr>
                <w:noProof/>
                <w:webHidden/>
              </w:rPr>
              <w:fldChar w:fldCharType="begin"/>
            </w:r>
            <w:r w:rsidR="00274EF6" w:rsidRPr="00274EF6">
              <w:rPr>
                <w:noProof/>
                <w:webHidden/>
              </w:rPr>
              <w:instrText xml:space="preserve"> PAGEREF _Toc153226650 \h </w:instrText>
            </w:r>
            <w:r w:rsidR="00274EF6" w:rsidRPr="00274EF6">
              <w:rPr>
                <w:noProof/>
                <w:webHidden/>
              </w:rPr>
            </w:r>
            <w:r w:rsidR="00274EF6" w:rsidRPr="00274EF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274EF6" w:rsidRPr="00274EF6">
              <w:rPr>
                <w:noProof/>
                <w:webHidden/>
              </w:rPr>
              <w:fldChar w:fldCharType="end"/>
            </w:r>
          </w:hyperlink>
        </w:p>
        <w:p w14:paraId="4AFEA054" w14:textId="55FD23E2" w:rsidR="00274EF6" w:rsidRPr="00274EF6" w:rsidRDefault="005D23A4">
          <w:pPr>
            <w:pStyle w:val="11"/>
            <w:tabs>
              <w:tab w:val="right" w:leader="dot" w:pos="9860"/>
            </w:tabs>
            <w:rPr>
              <w:rFonts w:eastAsiaTheme="minorEastAsia"/>
              <w:noProof/>
              <w:lang w:eastAsia="ru-RU"/>
            </w:rPr>
          </w:pPr>
          <w:hyperlink w:anchor="_Toc153226651" w:history="1">
            <w:r w:rsidR="00274EF6" w:rsidRPr="00274EF6">
              <w:rPr>
                <w:rStyle w:val="ab"/>
                <w:rFonts w:ascii="Times New Roman" w:hAnsi="Times New Roman" w:cs="Times New Roman"/>
                <w:noProof/>
              </w:rPr>
              <w:t>ПРИЛОЖЕНИ</w:t>
            </w:r>
            <w:r w:rsidR="00274EF6">
              <w:rPr>
                <w:rStyle w:val="ab"/>
                <w:rFonts w:ascii="Times New Roman" w:hAnsi="Times New Roman" w:cs="Times New Roman"/>
                <w:noProof/>
              </w:rPr>
              <w:t>Я</w:t>
            </w:r>
            <w:r w:rsidR="00274EF6" w:rsidRPr="00274EF6">
              <w:rPr>
                <w:noProof/>
                <w:webHidden/>
              </w:rPr>
              <w:tab/>
            </w:r>
            <w:r w:rsidR="00274EF6" w:rsidRPr="00274EF6">
              <w:rPr>
                <w:noProof/>
                <w:webHidden/>
              </w:rPr>
              <w:fldChar w:fldCharType="begin"/>
            </w:r>
            <w:r w:rsidR="00274EF6" w:rsidRPr="00274EF6">
              <w:rPr>
                <w:noProof/>
                <w:webHidden/>
              </w:rPr>
              <w:instrText xml:space="preserve"> PAGEREF _Toc153226651 \h </w:instrText>
            </w:r>
            <w:r w:rsidR="00274EF6" w:rsidRPr="00274EF6">
              <w:rPr>
                <w:noProof/>
                <w:webHidden/>
              </w:rPr>
            </w:r>
            <w:r w:rsidR="00274EF6" w:rsidRPr="00274EF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274EF6" w:rsidRPr="00274EF6">
              <w:rPr>
                <w:noProof/>
                <w:webHidden/>
              </w:rPr>
              <w:fldChar w:fldCharType="end"/>
            </w:r>
          </w:hyperlink>
        </w:p>
        <w:p w14:paraId="361B8C18" w14:textId="4DA53CA0" w:rsidR="00274EF6" w:rsidRDefault="00274EF6">
          <w:r w:rsidRPr="00274EF6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5C6B2D43" w14:textId="06977C67" w:rsidR="00007736" w:rsidRPr="00274EF6" w:rsidRDefault="00274EF6" w:rsidP="00274EF6">
      <w:pPr>
        <w:pStyle w:val="1"/>
        <w:pageBreakBefore/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1" w:name="_Toc153226644"/>
      <w:r w:rsidRPr="00274EF6">
        <w:rPr>
          <w:rFonts w:ascii="Times New Roman" w:hAnsi="Times New Roman" w:cs="Times New Roman"/>
          <w:b/>
          <w:color w:val="auto"/>
          <w:sz w:val="24"/>
        </w:rPr>
        <w:lastRenderedPageBreak/>
        <w:t>ОБЩИЕ</w:t>
      </w:r>
      <w:r w:rsidRPr="00274EF6">
        <w:rPr>
          <w:rFonts w:ascii="Times New Roman" w:hAnsi="Times New Roman" w:cs="Times New Roman"/>
          <w:b/>
          <w:color w:val="auto"/>
          <w:spacing w:val="-4"/>
          <w:sz w:val="24"/>
        </w:rPr>
        <w:t xml:space="preserve"> </w:t>
      </w:r>
      <w:r w:rsidRPr="00274EF6">
        <w:rPr>
          <w:rFonts w:ascii="Times New Roman" w:hAnsi="Times New Roman" w:cs="Times New Roman"/>
          <w:b/>
          <w:color w:val="auto"/>
          <w:sz w:val="24"/>
        </w:rPr>
        <w:t>ПОЛОЖЕНИЯ.</w:t>
      </w:r>
      <w:bookmarkEnd w:id="1"/>
    </w:p>
    <w:p w14:paraId="16B44067" w14:textId="61F25B9D" w:rsidR="00007736" w:rsidRPr="00274EF6" w:rsidRDefault="00007736" w:rsidP="00274EF6">
      <w:pPr>
        <w:numPr>
          <w:ilvl w:val="1"/>
          <w:numId w:val="3"/>
        </w:numPr>
        <w:tabs>
          <w:tab w:val="left" w:pos="155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4EF6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федеральным, региональным и муниципальным законодательством, локальными актами </w:t>
      </w:r>
      <w:r w:rsidR="00720545" w:rsidRPr="00274EF6">
        <w:rPr>
          <w:rFonts w:ascii="Times New Roman" w:hAnsi="Times New Roman" w:cs="Times New Roman"/>
          <w:sz w:val="24"/>
          <w:szCs w:val="24"/>
        </w:rPr>
        <w:t>МБОУ-СОШ № 17, рассмотрено на педагогическом совете МБОУ-СОШ № 17 и утверждено директором МБОУ-СОШ № 17</w:t>
      </w:r>
      <w:r w:rsidRPr="00274EF6">
        <w:rPr>
          <w:rFonts w:ascii="Times New Roman" w:hAnsi="Times New Roman" w:cs="Times New Roman"/>
          <w:sz w:val="24"/>
          <w:szCs w:val="24"/>
        </w:rPr>
        <w:t>.</w:t>
      </w:r>
    </w:p>
    <w:p w14:paraId="1C1779D3" w14:textId="7BAA1BDF" w:rsidR="00007736" w:rsidRPr="00274EF6" w:rsidRDefault="00007736" w:rsidP="00274EF6">
      <w:pPr>
        <w:numPr>
          <w:ilvl w:val="1"/>
          <w:numId w:val="3"/>
        </w:numPr>
        <w:tabs>
          <w:tab w:val="left" w:pos="155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4EF6">
        <w:rPr>
          <w:rFonts w:ascii="Times New Roman" w:hAnsi="Times New Roman" w:cs="Times New Roman"/>
          <w:sz w:val="24"/>
          <w:szCs w:val="24"/>
        </w:rPr>
        <w:t>Настоящее положение регламентирует порядок постановки на учёт и снятия с учёта обучающихся и их</w:t>
      </w:r>
      <w:r w:rsidRPr="00274E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74EF6">
        <w:rPr>
          <w:rFonts w:ascii="Times New Roman" w:hAnsi="Times New Roman" w:cs="Times New Roman"/>
          <w:sz w:val="24"/>
          <w:szCs w:val="24"/>
        </w:rPr>
        <w:t>семей</w:t>
      </w:r>
      <w:r w:rsidR="00720545" w:rsidRPr="00274EF6">
        <w:rPr>
          <w:rFonts w:ascii="Times New Roman" w:hAnsi="Times New Roman" w:cs="Times New Roman"/>
          <w:sz w:val="24"/>
          <w:szCs w:val="24"/>
        </w:rPr>
        <w:t xml:space="preserve"> в МБОУ-СОШ № 17</w:t>
      </w:r>
      <w:r w:rsidRPr="00274EF6">
        <w:rPr>
          <w:rFonts w:ascii="Times New Roman" w:hAnsi="Times New Roman" w:cs="Times New Roman"/>
          <w:sz w:val="24"/>
          <w:szCs w:val="24"/>
        </w:rPr>
        <w:t>.</w:t>
      </w:r>
    </w:p>
    <w:p w14:paraId="0274B533" w14:textId="65F62579" w:rsidR="003231E4" w:rsidRPr="00274EF6" w:rsidRDefault="003231E4" w:rsidP="00274EF6">
      <w:pPr>
        <w:pStyle w:val="a5"/>
        <w:numPr>
          <w:ilvl w:val="1"/>
          <w:numId w:val="3"/>
        </w:numPr>
        <w:spacing w:line="276" w:lineRule="auto"/>
        <w:ind w:left="0" w:firstLine="851"/>
      </w:pPr>
      <w:r w:rsidRPr="00274EF6">
        <w:t>Положение об учете отдельных категорий несовершеннолетних в МБОУ-СОШ № 17 (далее - положение), разработано в соответствии с Федеральным законом от 29 декабря 2012 г. № 273-ФЗ «Об образовании в Российской Федерации», Федеральным законом от 24 июня 1999 г. № 120-ФЗ «Об основах системы профилактики безнадзорности и правонарушений несовершеннолетних» (далее - Федеральный закон № 120-ФЗ), Федеральным законом от 24 июля 1998 г. № 124- ФЗ «Об основных гарантиях прав ребенка в Российской Федерации», иными нормативными правовыми актами Российской Федерации, регламентирующими вопросы обеспечения прав и законных интересов несовершеннолетних, профилактики их безнадзорности и правонарушений, определяет порядок организации   учета   отдельных   категорий   несовершеннолетних   в МБОУ-СОШ № 17 (далее – учет).</w:t>
      </w:r>
    </w:p>
    <w:p w14:paraId="3FD7703D" w14:textId="626E5BF5" w:rsidR="003231E4" w:rsidRPr="00274EF6" w:rsidRDefault="003231E4" w:rsidP="00274EF6">
      <w:pPr>
        <w:numPr>
          <w:ilvl w:val="1"/>
          <w:numId w:val="3"/>
        </w:numPr>
        <w:tabs>
          <w:tab w:val="left" w:pos="155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4EF6">
        <w:rPr>
          <w:rFonts w:ascii="Times New Roman" w:hAnsi="Times New Roman" w:cs="Times New Roman"/>
          <w:sz w:val="24"/>
          <w:szCs w:val="24"/>
        </w:rPr>
        <w:t>При осуществлении индивидуальной профилактической работы с несовершеннолетними, в отношении которых организован учет в МБОУ-СОШ № 17, представляется целесообразным применение Методических рекомендаций по вопросам совершенствования индивидуальной профилактической работы с обучающимися с девиантным поведением (письмо Министерства образования и науки Российской Федерации от 28 апреля 2016 г. N АК-923/07).</w:t>
      </w:r>
    </w:p>
    <w:p w14:paraId="46F99FD6" w14:textId="3D4B8AB6" w:rsidR="003231E4" w:rsidRPr="00274EF6" w:rsidRDefault="003231E4" w:rsidP="00274EF6">
      <w:pPr>
        <w:numPr>
          <w:ilvl w:val="1"/>
          <w:numId w:val="3"/>
        </w:numPr>
        <w:tabs>
          <w:tab w:val="left" w:pos="155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4EF6">
        <w:rPr>
          <w:rFonts w:ascii="Times New Roman" w:hAnsi="Times New Roman" w:cs="Times New Roman"/>
          <w:sz w:val="24"/>
          <w:szCs w:val="24"/>
        </w:rPr>
        <w:t>Основной целью учета отдельных категорий несовершеннолетних в МБОУ-СОШ № 17 является формирование полной и достоверной информации о несовершеннолетних, подлежащих учету, обеспечение ею внутренних и внешних пользователей, а также анализ и использование данной информации для принятия управленческих решений, направленных на организацию защиты прав и законных интересов несовершеннолетних, профилактики совершения ими правонарушений, устранение причин и условий, способствующих их безнадзорности и правонарушениям.</w:t>
      </w:r>
    </w:p>
    <w:p w14:paraId="23E10BFC" w14:textId="641BD435" w:rsidR="003231E4" w:rsidRPr="00274EF6" w:rsidRDefault="003231E4" w:rsidP="00274EF6">
      <w:pPr>
        <w:numPr>
          <w:ilvl w:val="1"/>
          <w:numId w:val="3"/>
        </w:numPr>
        <w:tabs>
          <w:tab w:val="left" w:pos="155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4EF6">
        <w:rPr>
          <w:rFonts w:ascii="Times New Roman" w:hAnsi="Times New Roman" w:cs="Times New Roman"/>
          <w:sz w:val="24"/>
          <w:szCs w:val="24"/>
        </w:rPr>
        <w:t>Основными задачами учета отдельных категорий несовершеннолетних в МБОУ-СОШ № 17 являются:</w:t>
      </w:r>
    </w:p>
    <w:p w14:paraId="0B957AD2" w14:textId="77777777" w:rsidR="003231E4" w:rsidRPr="00274EF6" w:rsidRDefault="003231E4" w:rsidP="00274EF6">
      <w:pPr>
        <w:numPr>
          <w:ilvl w:val="1"/>
          <w:numId w:val="6"/>
        </w:numPr>
        <w:tabs>
          <w:tab w:val="left" w:pos="155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4EF6">
        <w:rPr>
          <w:rFonts w:ascii="Times New Roman" w:hAnsi="Times New Roman" w:cs="Times New Roman"/>
          <w:sz w:val="24"/>
          <w:szCs w:val="24"/>
        </w:rPr>
        <w:t>обеспечение выявления несовершеннолетних, нуждающихся в оказании помощи, социально-педагогической реабилитации, организации с ними работы по предупреждению совершения ими правонарушений и (или) антиобщественных действий;</w:t>
      </w:r>
    </w:p>
    <w:p w14:paraId="00958D94" w14:textId="77777777" w:rsidR="003231E4" w:rsidRPr="00274EF6" w:rsidRDefault="003231E4" w:rsidP="00274EF6">
      <w:pPr>
        <w:numPr>
          <w:ilvl w:val="1"/>
          <w:numId w:val="6"/>
        </w:numPr>
        <w:tabs>
          <w:tab w:val="left" w:pos="155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4EF6">
        <w:rPr>
          <w:rFonts w:ascii="Times New Roman" w:hAnsi="Times New Roman" w:cs="Times New Roman"/>
          <w:sz w:val="24"/>
          <w:szCs w:val="24"/>
        </w:rPr>
        <w:t>систематизация информации о несовершеннолетних, подлежащих учету, необходимой для организации индивидуальной профилактической работы, деятельности по профилактике безнадзорности и правонарушений несовершеннолетних (далее - профилактика);</w:t>
      </w:r>
    </w:p>
    <w:p w14:paraId="365346B2" w14:textId="38AE2334" w:rsidR="003231E4" w:rsidRPr="00274EF6" w:rsidRDefault="003231E4" w:rsidP="00274EF6">
      <w:pPr>
        <w:numPr>
          <w:ilvl w:val="1"/>
          <w:numId w:val="6"/>
        </w:numPr>
        <w:tabs>
          <w:tab w:val="left" w:pos="155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4EF6">
        <w:rPr>
          <w:rFonts w:ascii="Times New Roman" w:hAnsi="Times New Roman" w:cs="Times New Roman"/>
          <w:sz w:val="24"/>
          <w:szCs w:val="24"/>
        </w:rPr>
        <w:t>обеспечение анализа информации о несовершеннолетних, подлежащих учету;</w:t>
      </w:r>
    </w:p>
    <w:p w14:paraId="32C468C1" w14:textId="00CE6D35" w:rsidR="003231E4" w:rsidRPr="00274EF6" w:rsidRDefault="003231E4" w:rsidP="00274EF6">
      <w:pPr>
        <w:numPr>
          <w:ilvl w:val="1"/>
          <w:numId w:val="6"/>
        </w:numPr>
        <w:tabs>
          <w:tab w:val="left" w:pos="155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4EF6">
        <w:rPr>
          <w:rFonts w:ascii="Times New Roman" w:hAnsi="Times New Roman" w:cs="Times New Roman"/>
          <w:sz w:val="24"/>
          <w:szCs w:val="24"/>
        </w:rPr>
        <w:t>определение оснований и приоритетных направлений плановой работы по профилактике и индивидуальной профилактической работе;</w:t>
      </w:r>
    </w:p>
    <w:p w14:paraId="33F37647" w14:textId="77777777" w:rsidR="003231E4" w:rsidRPr="00274EF6" w:rsidRDefault="003231E4" w:rsidP="00274EF6">
      <w:pPr>
        <w:numPr>
          <w:ilvl w:val="1"/>
          <w:numId w:val="6"/>
        </w:numPr>
        <w:tabs>
          <w:tab w:val="left" w:pos="155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4EF6">
        <w:rPr>
          <w:rFonts w:ascii="Times New Roman" w:hAnsi="Times New Roman" w:cs="Times New Roman"/>
          <w:sz w:val="24"/>
          <w:szCs w:val="24"/>
        </w:rPr>
        <w:t>обеспечение контроля и оценки эффективности деятельности по профилактике и индивидуальной профилактической работе.</w:t>
      </w:r>
    </w:p>
    <w:p w14:paraId="1E0D442F" w14:textId="5E089B0B" w:rsidR="003231E4" w:rsidRPr="00274EF6" w:rsidRDefault="003231E4" w:rsidP="00274EF6">
      <w:pPr>
        <w:numPr>
          <w:ilvl w:val="1"/>
          <w:numId w:val="3"/>
        </w:numPr>
        <w:tabs>
          <w:tab w:val="left" w:pos="155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4EF6">
        <w:rPr>
          <w:rFonts w:ascii="Times New Roman" w:hAnsi="Times New Roman" w:cs="Times New Roman"/>
          <w:sz w:val="24"/>
          <w:szCs w:val="24"/>
        </w:rPr>
        <w:t xml:space="preserve">Основным требованием, предъявляемым к организации учета, является актуализация данных, определяющих количественный состав несовершеннолетних, а также </w:t>
      </w:r>
      <w:r w:rsidRPr="00274EF6">
        <w:rPr>
          <w:rFonts w:ascii="Times New Roman" w:hAnsi="Times New Roman" w:cs="Times New Roman"/>
          <w:sz w:val="24"/>
          <w:szCs w:val="24"/>
        </w:rPr>
        <w:lastRenderedPageBreak/>
        <w:t>качественные характеристики их статуса и проводимой с ними работы, в возможно короткие сроки (не более трех рабочих дней с момента поступления информации).</w:t>
      </w:r>
    </w:p>
    <w:p w14:paraId="7DFD7000" w14:textId="77777777" w:rsidR="003231E4" w:rsidRPr="00274EF6" w:rsidRDefault="003231E4" w:rsidP="00274EF6">
      <w:pPr>
        <w:numPr>
          <w:ilvl w:val="1"/>
          <w:numId w:val="3"/>
        </w:numPr>
        <w:tabs>
          <w:tab w:val="left" w:pos="155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4EF6">
        <w:rPr>
          <w:rFonts w:ascii="Times New Roman" w:hAnsi="Times New Roman" w:cs="Times New Roman"/>
          <w:sz w:val="24"/>
          <w:szCs w:val="24"/>
        </w:rPr>
        <w:t>Формирование и использование данных учета осуществляется с соблюдением требований обеспечения конфиденциальности и защиты персональных данных.</w:t>
      </w:r>
    </w:p>
    <w:p w14:paraId="03498BCF" w14:textId="4976E44E" w:rsidR="003231E4" w:rsidRPr="00274EF6" w:rsidRDefault="003231E4" w:rsidP="00274EF6">
      <w:pPr>
        <w:tabs>
          <w:tab w:val="left" w:pos="155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4EF6">
        <w:rPr>
          <w:rFonts w:ascii="Times New Roman" w:hAnsi="Times New Roman" w:cs="Times New Roman"/>
          <w:sz w:val="24"/>
          <w:szCs w:val="24"/>
        </w:rPr>
        <w:t>1.5.</w:t>
      </w:r>
      <w:r w:rsidRPr="00274EF6">
        <w:rPr>
          <w:rFonts w:ascii="Times New Roman" w:hAnsi="Times New Roman" w:cs="Times New Roman"/>
          <w:sz w:val="24"/>
          <w:szCs w:val="24"/>
        </w:rPr>
        <w:tab/>
        <w:t>Организация   учета   регламентируется   локальными нормативными актами МБОУ-СОШ № 17 и обеспечивается (в том числе в части принятия решения о постановке на учет (снятии с учета) соответствующим уполномоченным структурным подразделением колл</w:t>
      </w:r>
      <w:r w:rsidR="005E12C2" w:rsidRPr="00274EF6">
        <w:rPr>
          <w:rFonts w:ascii="Times New Roman" w:hAnsi="Times New Roman" w:cs="Times New Roman"/>
          <w:sz w:val="24"/>
          <w:szCs w:val="24"/>
        </w:rPr>
        <w:t>егиальным органом - С</w:t>
      </w:r>
      <w:r w:rsidRPr="00274EF6">
        <w:rPr>
          <w:rFonts w:ascii="Times New Roman" w:hAnsi="Times New Roman" w:cs="Times New Roman"/>
          <w:sz w:val="24"/>
          <w:szCs w:val="24"/>
        </w:rPr>
        <w:t>оветом профилактики.</w:t>
      </w:r>
    </w:p>
    <w:p w14:paraId="378546D0" w14:textId="517D2982" w:rsidR="003231E4" w:rsidRPr="00274EF6" w:rsidRDefault="003231E4" w:rsidP="00274EF6">
      <w:pPr>
        <w:tabs>
          <w:tab w:val="left" w:pos="155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4EF6">
        <w:rPr>
          <w:rFonts w:ascii="Times New Roman" w:hAnsi="Times New Roman" w:cs="Times New Roman"/>
          <w:sz w:val="24"/>
          <w:szCs w:val="24"/>
        </w:rPr>
        <w:t>1.6.</w:t>
      </w:r>
      <w:r w:rsidRPr="00274EF6">
        <w:rPr>
          <w:rFonts w:ascii="Times New Roman" w:hAnsi="Times New Roman" w:cs="Times New Roman"/>
          <w:sz w:val="24"/>
          <w:szCs w:val="24"/>
        </w:rPr>
        <w:tab/>
        <w:t xml:space="preserve">Ведение учета, а также формирование наблюдательных дел, несовершеннолетних, подлежащих учету (при их наличии), осуществляется социальным педагогом </w:t>
      </w:r>
      <w:r w:rsidR="00766AC9" w:rsidRPr="00274EF6">
        <w:rPr>
          <w:rFonts w:ascii="Times New Roman" w:hAnsi="Times New Roman" w:cs="Times New Roman"/>
          <w:sz w:val="24"/>
          <w:szCs w:val="24"/>
        </w:rPr>
        <w:t xml:space="preserve"> </w:t>
      </w:r>
      <w:r w:rsidR="00156701" w:rsidRPr="00274EF6">
        <w:rPr>
          <w:rFonts w:ascii="Times New Roman" w:hAnsi="Times New Roman" w:cs="Times New Roman"/>
          <w:sz w:val="24"/>
          <w:szCs w:val="24"/>
        </w:rPr>
        <w:t>МБОУ-СОШ № 17</w:t>
      </w:r>
      <w:r w:rsidRPr="00274EF6">
        <w:rPr>
          <w:rFonts w:ascii="Times New Roman" w:hAnsi="Times New Roman" w:cs="Times New Roman"/>
          <w:sz w:val="24"/>
          <w:szCs w:val="24"/>
        </w:rPr>
        <w:t>, а в случаях его отсутст</w:t>
      </w:r>
      <w:r w:rsidR="00156701" w:rsidRPr="00274EF6">
        <w:rPr>
          <w:rFonts w:ascii="Times New Roman" w:hAnsi="Times New Roman" w:cs="Times New Roman"/>
          <w:sz w:val="24"/>
          <w:szCs w:val="24"/>
        </w:rPr>
        <w:t>вия, иным лицом, назначенным директором МБОУ-СОШ № 17, на которого</w:t>
      </w:r>
      <w:r w:rsidRPr="00274EF6">
        <w:rPr>
          <w:rFonts w:ascii="Times New Roman" w:hAnsi="Times New Roman" w:cs="Times New Roman"/>
          <w:sz w:val="24"/>
          <w:szCs w:val="24"/>
        </w:rPr>
        <w:t xml:space="preserve"> возложены обязанности по ведению учета.</w:t>
      </w:r>
    </w:p>
    <w:p w14:paraId="362AA1A0" w14:textId="62CC4ECE" w:rsidR="003231E4" w:rsidRPr="00274EF6" w:rsidRDefault="003231E4" w:rsidP="00274EF6">
      <w:pPr>
        <w:tabs>
          <w:tab w:val="left" w:pos="155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4EF6">
        <w:rPr>
          <w:rFonts w:ascii="Times New Roman" w:hAnsi="Times New Roman" w:cs="Times New Roman"/>
          <w:sz w:val="24"/>
          <w:szCs w:val="24"/>
        </w:rPr>
        <w:t>1.7.</w:t>
      </w:r>
      <w:r w:rsidRPr="00274EF6">
        <w:rPr>
          <w:rFonts w:ascii="Times New Roman" w:hAnsi="Times New Roman" w:cs="Times New Roman"/>
          <w:sz w:val="24"/>
          <w:szCs w:val="24"/>
        </w:rPr>
        <w:tab/>
        <w:t xml:space="preserve">Контроль за ведением учета, оценка эффективности деятельности по профилактике, индивидуальной профилактической работе осуществляется </w:t>
      </w:r>
      <w:r w:rsidR="00156701" w:rsidRPr="00274EF6">
        <w:rPr>
          <w:rFonts w:ascii="Times New Roman" w:hAnsi="Times New Roman" w:cs="Times New Roman"/>
          <w:sz w:val="24"/>
          <w:szCs w:val="24"/>
        </w:rPr>
        <w:t>директором МБОУ-СОШ № 17</w:t>
      </w:r>
      <w:r w:rsidRPr="00274EF6">
        <w:rPr>
          <w:rFonts w:ascii="Times New Roman" w:hAnsi="Times New Roman" w:cs="Times New Roman"/>
          <w:sz w:val="24"/>
          <w:szCs w:val="24"/>
        </w:rPr>
        <w:t xml:space="preserve">, а также лицом, на которое </w:t>
      </w:r>
      <w:r w:rsidR="00156701" w:rsidRPr="00274EF6">
        <w:rPr>
          <w:rFonts w:ascii="Times New Roman" w:hAnsi="Times New Roman" w:cs="Times New Roman"/>
          <w:sz w:val="24"/>
          <w:szCs w:val="24"/>
        </w:rPr>
        <w:t>директором МБОУ-СОШ № 17</w:t>
      </w:r>
      <w:r w:rsidRPr="00274EF6">
        <w:rPr>
          <w:rFonts w:ascii="Times New Roman" w:hAnsi="Times New Roman" w:cs="Times New Roman"/>
          <w:sz w:val="24"/>
          <w:szCs w:val="24"/>
        </w:rPr>
        <w:t xml:space="preserve"> в</w:t>
      </w:r>
      <w:r w:rsidR="00156701" w:rsidRPr="00274EF6">
        <w:rPr>
          <w:rFonts w:ascii="Times New Roman" w:hAnsi="Times New Roman" w:cs="Times New Roman"/>
          <w:sz w:val="24"/>
          <w:szCs w:val="24"/>
        </w:rPr>
        <w:t>озложены указанные обязанности.</w:t>
      </w:r>
    </w:p>
    <w:p w14:paraId="1C873B3D" w14:textId="77777777" w:rsidR="003231E4" w:rsidRPr="00274EF6" w:rsidRDefault="003231E4" w:rsidP="00274EF6">
      <w:pPr>
        <w:tabs>
          <w:tab w:val="left" w:pos="155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AF84AE9" w14:textId="5DCD748A" w:rsidR="003231E4" w:rsidRPr="00274EF6" w:rsidRDefault="00274EF6" w:rsidP="00274EF6">
      <w:pPr>
        <w:pStyle w:val="1"/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2" w:name="_Toc153226645"/>
      <w:r w:rsidRPr="00274EF6">
        <w:rPr>
          <w:rFonts w:ascii="Times New Roman" w:hAnsi="Times New Roman" w:cs="Times New Roman"/>
          <w:b/>
          <w:color w:val="auto"/>
          <w:sz w:val="24"/>
        </w:rPr>
        <w:t xml:space="preserve">КАТЕГОРИИ НЕСОВЕРШЕННОЛЕТНИХ, ПОДЛЕЖАЩИХ УЧЕТУ В </w:t>
      </w:r>
      <w:r>
        <w:rPr>
          <w:rFonts w:ascii="Times New Roman" w:hAnsi="Times New Roman" w:cs="Times New Roman"/>
          <w:b/>
          <w:color w:val="auto"/>
          <w:sz w:val="24"/>
        </w:rPr>
        <w:t xml:space="preserve">                     </w:t>
      </w:r>
      <w:r w:rsidRPr="00274EF6">
        <w:rPr>
          <w:rFonts w:ascii="Times New Roman" w:hAnsi="Times New Roman" w:cs="Times New Roman"/>
          <w:b/>
          <w:color w:val="auto"/>
          <w:sz w:val="24"/>
        </w:rPr>
        <w:t>МБОУ-СОШ № 17</w:t>
      </w:r>
      <w:bookmarkEnd w:id="2"/>
    </w:p>
    <w:p w14:paraId="725E8583" w14:textId="58131736" w:rsidR="003231E4" w:rsidRPr="00274EF6" w:rsidRDefault="003231E4" w:rsidP="00274EF6">
      <w:pPr>
        <w:tabs>
          <w:tab w:val="left" w:pos="155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4EF6">
        <w:rPr>
          <w:rFonts w:ascii="Times New Roman" w:hAnsi="Times New Roman" w:cs="Times New Roman"/>
          <w:sz w:val="24"/>
          <w:szCs w:val="24"/>
        </w:rPr>
        <w:t xml:space="preserve">2.1. В </w:t>
      </w:r>
      <w:r w:rsidR="00156701" w:rsidRPr="00274EF6">
        <w:rPr>
          <w:rFonts w:ascii="Times New Roman" w:hAnsi="Times New Roman" w:cs="Times New Roman"/>
          <w:sz w:val="24"/>
          <w:szCs w:val="24"/>
        </w:rPr>
        <w:t>МБОУ-СОШ № 17</w:t>
      </w:r>
      <w:r w:rsidRPr="00274EF6">
        <w:rPr>
          <w:rFonts w:ascii="Times New Roman" w:hAnsi="Times New Roman" w:cs="Times New Roman"/>
          <w:sz w:val="24"/>
          <w:szCs w:val="24"/>
        </w:rPr>
        <w:t xml:space="preserve"> учету подлежат следующие категории несовершеннолетних:</w:t>
      </w:r>
    </w:p>
    <w:p w14:paraId="2F34EDA0" w14:textId="31A63A75" w:rsidR="003231E4" w:rsidRPr="00274EF6" w:rsidRDefault="003231E4" w:rsidP="00274EF6">
      <w:pPr>
        <w:tabs>
          <w:tab w:val="left" w:pos="155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4EF6">
        <w:rPr>
          <w:rFonts w:ascii="Times New Roman" w:hAnsi="Times New Roman" w:cs="Times New Roman"/>
          <w:sz w:val="24"/>
          <w:szCs w:val="24"/>
        </w:rPr>
        <w:t xml:space="preserve">а) отнесенные к категориям лиц, предусмотренным пунктом </w:t>
      </w:r>
      <w:r w:rsidR="00156701" w:rsidRPr="00274EF6">
        <w:rPr>
          <w:rFonts w:ascii="Times New Roman" w:hAnsi="Times New Roman" w:cs="Times New Roman"/>
          <w:sz w:val="24"/>
          <w:szCs w:val="24"/>
        </w:rPr>
        <w:t>1 статьи 5 Федерального закона №</w:t>
      </w:r>
      <w:r w:rsidRPr="00274EF6">
        <w:rPr>
          <w:rFonts w:ascii="Times New Roman" w:hAnsi="Times New Roman" w:cs="Times New Roman"/>
          <w:sz w:val="24"/>
          <w:szCs w:val="24"/>
        </w:rPr>
        <w:t xml:space="preserve"> 120-ФЗ, в отношении которых органы и учреждения системы профилактики проводят индивидуальную профилактическую работу:</w:t>
      </w:r>
    </w:p>
    <w:p w14:paraId="1C8CD07E" w14:textId="26DE2A10" w:rsidR="003231E4" w:rsidRPr="00274EF6" w:rsidRDefault="003231E4" w:rsidP="00274EF6">
      <w:pPr>
        <w:tabs>
          <w:tab w:val="left" w:pos="155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4EF6">
        <w:rPr>
          <w:rFonts w:ascii="Times New Roman" w:hAnsi="Times New Roman" w:cs="Times New Roman"/>
          <w:sz w:val="24"/>
          <w:szCs w:val="24"/>
        </w:rPr>
        <w:t xml:space="preserve">б) поставленные на </w:t>
      </w:r>
      <w:r w:rsidR="00156701" w:rsidRPr="00274EF6">
        <w:rPr>
          <w:rFonts w:ascii="Times New Roman" w:hAnsi="Times New Roman" w:cs="Times New Roman"/>
          <w:sz w:val="24"/>
          <w:szCs w:val="24"/>
        </w:rPr>
        <w:t>учет на основании решения Совета профилактики МБОУ-СОШ № 17</w:t>
      </w:r>
      <w:r w:rsidRPr="00274EF6">
        <w:rPr>
          <w:rFonts w:ascii="Times New Roman" w:hAnsi="Times New Roman" w:cs="Times New Roman"/>
          <w:sz w:val="24"/>
          <w:szCs w:val="24"/>
        </w:rPr>
        <w:t>, нуждающиеся в социально-педагогической реабилитации, оказании иных видов помощи, организации с ними работы по предупреждению совершения ими правонарушений и (или) антиобщественных действий (пункт 2 статьи 5 Федерального закона N 120-ФЗ), в том числе соответствующие решения могут применять в отношении следующих категорий:</w:t>
      </w:r>
    </w:p>
    <w:p w14:paraId="6127428B" w14:textId="77777777" w:rsidR="003231E4" w:rsidRPr="00274EF6" w:rsidRDefault="003231E4" w:rsidP="00274EF6">
      <w:pPr>
        <w:pStyle w:val="a5"/>
        <w:numPr>
          <w:ilvl w:val="0"/>
          <w:numId w:val="8"/>
        </w:numPr>
        <w:tabs>
          <w:tab w:val="left" w:pos="1554"/>
        </w:tabs>
        <w:kinsoku w:val="0"/>
        <w:overflowPunct w:val="0"/>
        <w:spacing w:line="276" w:lineRule="auto"/>
        <w:ind w:left="0" w:firstLine="851"/>
      </w:pPr>
      <w:r w:rsidRPr="00274EF6">
        <w:t>вовлеченные в криминальные субкультуры, объединения антиобщественной направленности;</w:t>
      </w:r>
    </w:p>
    <w:p w14:paraId="3A30C75B" w14:textId="77777777" w:rsidR="003231E4" w:rsidRPr="00274EF6" w:rsidRDefault="003231E4" w:rsidP="00274EF6">
      <w:pPr>
        <w:pStyle w:val="a5"/>
        <w:numPr>
          <w:ilvl w:val="0"/>
          <w:numId w:val="8"/>
        </w:numPr>
        <w:tabs>
          <w:tab w:val="left" w:pos="1554"/>
        </w:tabs>
        <w:kinsoku w:val="0"/>
        <w:overflowPunct w:val="0"/>
        <w:spacing w:line="276" w:lineRule="auto"/>
        <w:ind w:left="0" w:firstLine="851"/>
      </w:pPr>
      <w:r w:rsidRPr="00274EF6">
        <w:t>проявляющие признаки девиантного, деструктивного поведения, аутоагрессии;</w:t>
      </w:r>
    </w:p>
    <w:p w14:paraId="07B6FCC6" w14:textId="0C067D02" w:rsidR="003231E4" w:rsidRPr="00274EF6" w:rsidRDefault="003231E4" w:rsidP="00274EF6">
      <w:pPr>
        <w:pStyle w:val="a5"/>
        <w:numPr>
          <w:ilvl w:val="0"/>
          <w:numId w:val="8"/>
        </w:numPr>
        <w:tabs>
          <w:tab w:val="left" w:pos="1554"/>
        </w:tabs>
        <w:kinsoku w:val="0"/>
        <w:overflowPunct w:val="0"/>
        <w:spacing w:line="276" w:lineRule="auto"/>
        <w:ind w:left="0" w:firstLine="851"/>
      </w:pPr>
      <w:r w:rsidRPr="00274EF6">
        <w:t>систематически  пропускающие  по  неуважительным  причинам</w:t>
      </w:r>
      <w:r w:rsidR="00156701" w:rsidRPr="00274EF6">
        <w:t xml:space="preserve"> </w:t>
      </w:r>
      <w:r w:rsidRPr="00274EF6">
        <w:t xml:space="preserve">занятия в </w:t>
      </w:r>
      <w:r w:rsidR="00156701" w:rsidRPr="00274EF6">
        <w:t>МБОУ-СОШ № 17</w:t>
      </w:r>
      <w:r w:rsidR="00816DE9" w:rsidRPr="00274EF6">
        <w:t xml:space="preserve"> (суммарно более 40 часов за учебную</w:t>
      </w:r>
      <w:r w:rsidR="00816DE9" w:rsidRPr="00274EF6">
        <w:rPr>
          <w:spacing w:val="-15"/>
        </w:rPr>
        <w:t xml:space="preserve"> </w:t>
      </w:r>
      <w:r w:rsidR="00816DE9" w:rsidRPr="00274EF6">
        <w:t>четверть)</w:t>
      </w:r>
      <w:r w:rsidRPr="00274EF6">
        <w:t>;</w:t>
      </w:r>
    </w:p>
    <w:p w14:paraId="158A8EEA" w14:textId="77777777" w:rsidR="00816DE9" w:rsidRPr="00274EF6" w:rsidRDefault="00156701" w:rsidP="00274EF6">
      <w:pPr>
        <w:pStyle w:val="a5"/>
        <w:numPr>
          <w:ilvl w:val="0"/>
          <w:numId w:val="8"/>
        </w:numPr>
        <w:tabs>
          <w:tab w:val="left" w:pos="1554"/>
        </w:tabs>
        <w:kinsoku w:val="0"/>
        <w:overflowPunct w:val="0"/>
        <w:spacing w:line="276" w:lineRule="auto"/>
        <w:ind w:left="0" w:firstLine="851"/>
      </w:pPr>
      <w:r w:rsidRPr="00274EF6">
        <w:t xml:space="preserve">систематически (неоднократно в течение шести месяцев) допускающие неисполнение или нарушение </w:t>
      </w:r>
      <w:r w:rsidR="00816DE9" w:rsidRPr="00274EF6">
        <w:t>У</w:t>
      </w:r>
      <w:r w:rsidRPr="00274EF6">
        <w:t>става</w:t>
      </w:r>
      <w:r w:rsidR="00816DE9" w:rsidRPr="00274EF6">
        <w:t xml:space="preserve"> МБОУ-СОШ № 17</w:t>
      </w:r>
      <w:r w:rsidRPr="00274EF6">
        <w:t>, правил внутреннего распорядка</w:t>
      </w:r>
      <w:r w:rsidR="00816DE9" w:rsidRPr="00274EF6">
        <w:t xml:space="preserve"> (систематическое невыполнение домашних заданий, отказ от работы на уроке, отсутствие учебных принадлежностей, нарушение правил поведения и</w:t>
      </w:r>
      <w:r w:rsidR="00816DE9" w:rsidRPr="00274EF6">
        <w:rPr>
          <w:spacing w:val="-16"/>
        </w:rPr>
        <w:t xml:space="preserve"> </w:t>
      </w:r>
      <w:r w:rsidR="00816DE9" w:rsidRPr="00274EF6">
        <w:t>др.);</w:t>
      </w:r>
    </w:p>
    <w:p w14:paraId="0F3DB99D" w14:textId="7F996485" w:rsidR="00816DE9" w:rsidRPr="00274EF6" w:rsidRDefault="00816DE9" w:rsidP="00274EF6">
      <w:pPr>
        <w:pStyle w:val="a5"/>
        <w:numPr>
          <w:ilvl w:val="0"/>
          <w:numId w:val="8"/>
        </w:numPr>
        <w:tabs>
          <w:tab w:val="left" w:pos="1554"/>
        </w:tabs>
        <w:kinsoku w:val="0"/>
        <w:overflowPunct w:val="0"/>
        <w:spacing w:line="276" w:lineRule="auto"/>
        <w:ind w:left="0" w:firstLine="851"/>
      </w:pPr>
      <w:r w:rsidRPr="00274EF6">
        <w:t>систематическое нарушение дисциплины в школе (драки, грубость, сквернословие и</w:t>
      </w:r>
      <w:r w:rsidRPr="00274EF6">
        <w:rPr>
          <w:spacing w:val="-4"/>
        </w:rPr>
        <w:t xml:space="preserve"> </w:t>
      </w:r>
      <w:r w:rsidRPr="00274EF6">
        <w:t>др.).</w:t>
      </w:r>
    </w:p>
    <w:p w14:paraId="6278B55D" w14:textId="77777777" w:rsidR="00816DE9" w:rsidRPr="00274EF6" w:rsidRDefault="00816DE9" w:rsidP="00274EF6">
      <w:pPr>
        <w:pStyle w:val="a5"/>
        <w:numPr>
          <w:ilvl w:val="0"/>
          <w:numId w:val="8"/>
        </w:numPr>
        <w:tabs>
          <w:tab w:val="left" w:pos="1554"/>
        </w:tabs>
        <w:kinsoku w:val="0"/>
        <w:overflowPunct w:val="0"/>
        <w:spacing w:line="276" w:lineRule="auto"/>
        <w:ind w:left="0" w:firstLine="851"/>
      </w:pPr>
      <w:r w:rsidRPr="00274EF6">
        <w:t>социально опасное положение: безнадзорность или беспризорность; бродяжничество или попрошайничество;</w:t>
      </w:r>
    </w:p>
    <w:p w14:paraId="1BE73B9A" w14:textId="77777777" w:rsidR="00816DE9" w:rsidRPr="00274EF6" w:rsidRDefault="00816DE9" w:rsidP="00274EF6">
      <w:pPr>
        <w:pStyle w:val="a5"/>
        <w:numPr>
          <w:ilvl w:val="1"/>
          <w:numId w:val="8"/>
        </w:numPr>
        <w:tabs>
          <w:tab w:val="left" w:pos="1554"/>
        </w:tabs>
        <w:kinsoku w:val="0"/>
        <w:overflowPunct w:val="0"/>
        <w:spacing w:line="276" w:lineRule="auto"/>
        <w:ind w:left="0" w:firstLine="851"/>
      </w:pPr>
      <w:r w:rsidRPr="00274EF6">
        <w:t>употребление психоактивных и токсических веществ, наркотических средств, спиртных напитков,</w:t>
      </w:r>
      <w:r w:rsidRPr="00274EF6">
        <w:rPr>
          <w:spacing w:val="-3"/>
        </w:rPr>
        <w:t xml:space="preserve"> </w:t>
      </w:r>
      <w:r w:rsidRPr="00274EF6">
        <w:t xml:space="preserve">курение; </w:t>
      </w:r>
    </w:p>
    <w:p w14:paraId="1B3CCE82" w14:textId="13616EE0" w:rsidR="00816DE9" w:rsidRPr="00274EF6" w:rsidRDefault="00816DE9" w:rsidP="00274EF6">
      <w:pPr>
        <w:pStyle w:val="a5"/>
        <w:numPr>
          <w:ilvl w:val="1"/>
          <w:numId w:val="8"/>
        </w:numPr>
        <w:tabs>
          <w:tab w:val="left" w:pos="1554"/>
        </w:tabs>
        <w:kinsoku w:val="0"/>
        <w:overflowPunct w:val="0"/>
        <w:spacing w:line="276" w:lineRule="auto"/>
        <w:ind w:left="0" w:firstLine="851"/>
      </w:pPr>
      <w:r w:rsidRPr="00274EF6">
        <w:t>совершение правонарушения, повлекшего применение меры административного</w:t>
      </w:r>
      <w:r w:rsidRPr="00274EF6">
        <w:rPr>
          <w:spacing w:val="-3"/>
        </w:rPr>
        <w:t xml:space="preserve"> </w:t>
      </w:r>
      <w:r w:rsidRPr="00274EF6">
        <w:t>взыскания.</w:t>
      </w:r>
    </w:p>
    <w:p w14:paraId="2556D99D" w14:textId="77777777" w:rsidR="00D9193A" w:rsidRPr="00274EF6" w:rsidRDefault="00D9193A" w:rsidP="00274EF6">
      <w:pPr>
        <w:pStyle w:val="a5"/>
        <w:tabs>
          <w:tab w:val="left" w:pos="1554"/>
        </w:tabs>
        <w:kinsoku w:val="0"/>
        <w:overflowPunct w:val="0"/>
        <w:spacing w:line="276" w:lineRule="auto"/>
        <w:ind w:left="0" w:firstLine="851"/>
      </w:pPr>
    </w:p>
    <w:p w14:paraId="23A48077" w14:textId="133639D9" w:rsidR="00D9193A" w:rsidRPr="00274EF6" w:rsidRDefault="00274EF6" w:rsidP="00274EF6">
      <w:pPr>
        <w:pStyle w:val="1"/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3" w:name="_Toc153226646"/>
      <w:r w:rsidRPr="00274EF6">
        <w:rPr>
          <w:rFonts w:ascii="Times New Roman" w:hAnsi="Times New Roman" w:cs="Times New Roman"/>
          <w:b/>
          <w:color w:val="auto"/>
          <w:sz w:val="24"/>
        </w:rPr>
        <w:t>ОСНОВАНИЯ ДЛЯ УЧЕТА НЕСОВЕРШЕННОЛЕТНИХ В МБОУ-СОШ № 17.</w:t>
      </w:r>
      <w:bookmarkEnd w:id="3"/>
    </w:p>
    <w:p w14:paraId="78E124A7" w14:textId="77777777" w:rsidR="00D9193A" w:rsidRPr="00274EF6" w:rsidRDefault="00D9193A" w:rsidP="00274EF6">
      <w:pPr>
        <w:pStyle w:val="a5"/>
        <w:tabs>
          <w:tab w:val="left" w:pos="1554"/>
        </w:tabs>
        <w:kinsoku w:val="0"/>
        <w:overflowPunct w:val="0"/>
        <w:spacing w:line="276" w:lineRule="auto"/>
        <w:ind w:left="0" w:firstLine="851"/>
      </w:pPr>
      <w:r w:rsidRPr="00274EF6">
        <w:t>3.1.</w:t>
      </w:r>
      <w:r w:rsidRPr="00274EF6">
        <w:tab/>
        <w:t>Учет включает осуществление обработки (получение, сбор, запись, систематизация, накопление, хранение, уточнение (обновление, изменение), использования, передачи (распространение, предоставление, доступ), обезличивания, блокирования, удаления, уничтожения данных о несовершеннолетнем и организации индивидуальной профилактической работы в его отношении, в том числе с использованием информационных систем.</w:t>
      </w:r>
    </w:p>
    <w:p w14:paraId="7048092F" w14:textId="2FB717D5" w:rsidR="00D9193A" w:rsidRPr="00274EF6" w:rsidRDefault="00D9193A" w:rsidP="00274EF6">
      <w:pPr>
        <w:pStyle w:val="a5"/>
        <w:tabs>
          <w:tab w:val="left" w:pos="1554"/>
        </w:tabs>
        <w:kinsoku w:val="0"/>
        <w:overflowPunct w:val="0"/>
        <w:spacing w:line="276" w:lineRule="auto"/>
        <w:ind w:left="0" w:firstLine="851"/>
      </w:pPr>
      <w:r w:rsidRPr="00274EF6">
        <w:t>3.2.</w:t>
      </w:r>
      <w:r w:rsidRPr="00274EF6">
        <w:tab/>
        <w:t xml:space="preserve">Основаниями для организации учета несовершеннолетних, указанных в подпункте "а" пункта 2.1 </w:t>
      </w:r>
      <w:r w:rsidR="009C79C1" w:rsidRPr="00274EF6">
        <w:t>П</w:t>
      </w:r>
      <w:r w:rsidRPr="00274EF6">
        <w:t xml:space="preserve">оложения, являются сведения, поступившие из органов и учреждений системы профилактики, об отнесении их к категориям лиц, установленным пунктом 1 статьи 5 Федерального закона </w:t>
      </w:r>
      <w:r w:rsidR="009C79C1" w:rsidRPr="00274EF6">
        <w:t>№</w:t>
      </w:r>
      <w:r w:rsidRPr="00274EF6">
        <w:t xml:space="preserve"> 120-ФЗ, и (или) постановление территориальной (муниципальной) комиссии по делам несовершеннолетних и защите их прав с поручением об организации индивидуальной профилактической работы в отношении несовершеннолетнего.</w:t>
      </w:r>
    </w:p>
    <w:p w14:paraId="16954D48" w14:textId="0D2E11C6" w:rsidR="00D9193A" w:rsidRPr="00274EF6" w:rsidRDefault="00D9193A" w:rsidP="00274EF6">
      <w:pPr>
        <w:pStyle w:val="a5"/>
        <w:tabs>
          <w:tab w:val="left" w:pos="1554"/>
        </w:tabs>
        <w:kinsoku w:val="0"/>
        <w:overflowPunct w:val="0"/>
        <w:spacing w:line="276" w:lineRule="auto"/>
        <w:ind w:left="0" w:firstLine="851"/>
      </w:pPr>
      <w:r w:rsidRPr="00274EF6">
        <w:t>3.3.</w:t>
      </w:r>
      <w:r w:rsidRPr="00274EF6">
        <w:tab/>
        <w:t xml:space="preserve">Основанием  для  учета  несовершеннолетних,  указанных в подпункте "б" пункта 2.1 </w:t>
      </w:r>
      <w:r w:rsidR="009C79C1" w:rsidRPr="00274EF6">
        <w:t>П</w:t>
      </w:r>
      <w:r w:rsidRPr="00274EF6">
        <w:t xml:space="preserve">оложения, в соответствии с локальным нормативным актом </w:t>
      </w:r>
      <w:r w:rsidR="009C79C1" w:rsidRPr="00274EF6">
        <w:t>МБОУ-СОШ № 17</w:t>
      </w:r>
      <w:r w:rsidRPr="00274EF6">
        <w:t xml:space="preserve"> является решение</w:t>
      </w:r>
      <w:r w:rsidR="009C79C1" w:rsidRPr="00274EF6">
        <w:t xml:space="preserve"> </w:t>
      </w:r>
      <w:r w:rsidRPr="00274EF6">
        <w:t>уполномоченного структурного подразделения коллегиального органа</w:t>
      </w:r>
      <w:r w:rsidR="009C79C1" w:rsidRPr="00274EF6">
        <w:t xml:space="preserve"> МБОУ-СОШ № 17 – Совета профилактики</w:t>
      </w:r>
      <w:r w:rsidRPr="00274EF6">
        <w:t>.</w:t>
      </w:r>
    </w:p>
    <w:p w14:paraId="554B6EEC" w14:textId="58132EEE" w:rsidR="009C79C1" w:rsidRPr="00274EF6" w:rsidRDefault="00D9193A" w:rsidP="00274EF6">
      <w:pPr>
        <w:pStyle w:val="a5"/>
        <w:tabs>
          <w:tab w:val="left" w:pos="1554"/>
        </w:tabs>
        <w:kinsoku w:val="0"/>
        <w:overflowPunct w:val="0"/>
        <w:spacing w:line="276" w:lineRule="auto"/>
        <w:ind w:left="0" w:firstLine="851"/>
      </w:pPr>
      <w:r w:rsidRPr="00274EF6">
        <w:t>3.4.</w:t>
      </w:r>
      <w:r w:rsidRPr="00274EF6">
        <w:tab/>
        <w:t xml:space="preserve">Общим основанием для учета несовершеннолетних, указанных в пункте 2.1 </w:t>
      </w:r>
      <w:r w:rsidR="009C79C1" w:rsidRPr="00274EF6">
        <w:t>П</w:t>
      </w:r>
      <w:r w:rsidRPr="00274EF6">
        <w:t xml:space="preserve">оложения, в соответствии с пунктом 5 статьи 6 Федерального закона </w:t>
      </w:r>
      <w:r w:rsidR="009C79C1" w:rsidRPr="00274EF6">
        <w:t>№</w:t>
      </w:r>
      <w:r w:rsidRPr="00274EF6">
        <w:t xml:space="preserve"> 120-ФЗ является утвержденное </w:t>
      </w:r>
      <w:r w:rsidR="009C79C1" w:rsidRPr="00274EF6">
        <w:t>директором МБОУ-СОШ № 17</w:t>
      </w:r>
      <w:r w:rsidRPr="00274EF6">
        <w:t xml:space="preserve"> заключение по результатам проведенной проверки жалоб, заявлений или других сообщений</w:t>
      </w:r>
      <w:r w:rsidR="009C79C1" w:rsidRPr="00274EF6">
        <w:t>.</w:t>
      </w:r>
    </w:p>
    <w:p w14:paraId="72FC3773" w14:textId="7B72759D" w:rsidR="009C79C1" w:rsidRPr="00274EF6" w:rsidRDefault="009C79C1" w:rsidP="00274EF6">
      <w:pPr>
        <w:pStyle w:val="a5"/>
        <w:tabs>
          <w:tab w:val="left" w:pos="1554"/>
        </w:tabs>
        <w:kinsoku w:val="0"/>
        <w:overflowPunct w:val="0"/>
        <w:spacing w:line="276" w:lineRule="auto"/>
        <w:ind w:left="0" w:firstLine="851"/>
      </w:pPr>
    </w:p>
    <w:p w14:paraId="3F648231" w14:textId="08EAD68F" w:rsidR="009C79C1" w:rsidRPr="00274EF6" w:rsidRDefault="00274EF6" w:rsidP="00274EF6">
      <w:pPr>
        <w:pStyle w:val="1"/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4" w:name="_Toc153226647"/>
      <w:r w:rsidRPr="00274EF6">
        <w:rPr>
          <w:rFonts w:ascii="Times New Roman" w:hAnsi="Times New Roman" w:cs="Times New Roman"/>
          <w:b/>
          <w:color w:val="auto"/>
          <w:sz w:val="24"/>
        </w:rPr>
        <w:t>ПОРЯДОК УЧЕТА НЕСОВЕРШЕННОЛЕТНИХ В МБОУ-СОШ № 17.</w:t>
      </w:r>
      <w:bookmarkEnd w:id="4"/>
    </w:p>
    <w:p w14:paraId="36F78673" w14:textId="7B8C0998" w:rsidR="009C79C1" w:rsidRPr="00274EF6" w:rsidRDefault="009C79C1" w:rsidP="00274EF6">
      <w:pPr>
        <w:pStyle w:val="a5"/>
        <w:tabs>
          <w:tab w:val="left" w:pos="1554"/>
        </w:tabs>
        <w:kinsoku w:val="0"/>
        <w:overflowPunct w:val="0"/>
        <w:spacing w:line="276" w:lineRule="auto"/>
        <w:ind w:left="0" w:firstLine="851"/>
      </w:pPr>
      <w:r w:rsidRPr="00274EF6">
        <w:t>4.1.</w:t>
      </w:r>
      <w:r w:rsidRPr="00274EF6">
        <w:tab/>
        <w:t xml:space="preserve">Поступившие в МБОУ-СОШ № 17 из органов и учреждений системы профилактики сведения об отнесении несовершеннолетних к категориям лиц, установленным пунктом 1 статьи 5 Федерального закона № 120-ФЗ, постановления территориальной (муниципальной) комиссии по делам несовершеннолетних и </w:t>
      </w:r>
      <w:r w:rsidRPr="00EB4B8D">
        <w:t>защите их прав с поручениями об организации индивидуальной профилактической работы в отношении несовершеннолетних с резолюцией директора МБОУ-СОШ № 17 «</w:t>
      </w:r>
      <w:r w:rsidR="006016B6" w:rsidRPr="00EB4B8D">
        <w:t>Для представления о необходимости учета</w:t>
      </w:r>
      <w:r w:rsidRPr="00EB4B8D">
        <w:t xml:space="preserve">» </w:t>
      </w:r>
      <w:r w:rsidR="006016B6" w:rsidRPr="00EB4B8D">
        <w:t xml:space="preserve"> передается социальному педагогу для составления представления о необходимости учета для рассмотрения представления коллегиальным органом МБОУ-СОШ № 17 – Советом профилактики для обеспечения коллегиальности выработки перечня эффективных профилактических и реабилитационных мероприятий в отношении несовершеннолетнего. После рассмотрения представления о необходимости учета несовершеннолетнего на Совете профилактики </w:t>
      </w:r>
      <w:r w:rsidRPr="00EB4B8D">
        <w:t xml:space="preserve">незамедлительно передаются лицу, ответственному за ведение учета, для внесения </w:t>
      </w:r>
      <w:r w:rsidR="004246BD" w:rsidRPr="00EB4B8D">
        <w:t>в течение</w:t>
      </w:r>
      <w:r w:rsidRPr="00EB4B8D">
        <w:t xml:space="preserve"> трех рабочих дней в Журнал учета отдельных категорий несовершеннолетних обучающихся, в отношении которых проводится индивидуальная профилактическая работа в</w:t>
      </w:r>
      <w:r w:rsidR="004246BD" w:rsidRPr="00EB4B8D">
        <w:t xml:space="preserve"> МБОУ-СОШ № 17</w:t>
      </w:r>
      <w:r w:rsidRPr="00EB4B8D">
        <w:t xml:space="preserve">, а также для обеспечения направления в муниципальную комиссию по делам несовершеннолетних и защите их прав (при наличии необходимости) предложений в рамках компетенции и имеющихся в </w:t>
      </w:r>
      <w:r w:rsidR="004246BD" w:rsidRPr="00EB4B8D">
        <w:t>МБОУ-СОШ № 17</w:t>
      </w:r>
      <w:r w:rsidRPr="00EB4B8D">
        <w:t xml:space="preserve"> возможностей для включения в межведомственные планы индивидуальной профилактической работы, утверждаемые </w:t>
      </w:r>
      <w:r w:rsidR="004246BD" w:rsidRPr="00EB4B8D">
        <w:t>м</w:t>
      </w:r>
      <w:r w:rsidRPr="00EB4B8D">
        <w:t>униципальной</w:t>
      </w:r>
      <w:r w:rsidR="004246BD" w:rsidRPr="00EB4B8D">
        <w:t xml:space="preserve"> </w:t>
      </w:r>
      <w:r w:rsidRPr="00EB4B8D">
        <w:t>комиссией по делам несовершеннолетних и защите их прав</w:t>
      </w:r>
      <w:r w:rsidR="004246BD" w:rsidRPr="00EB4B8D">
        <w:t>.</w:t>
      </w:r>
    </w:p>
    <w:p w14:paraId="50EDA857" w14:textId="6D9AE761" w:rsidR="009C79C1" w:rsidRPr="00274EF6" w:rsidRDefault="009C79C1" w:rsidP="00274EF6">
      <w:pPr>
        <w:pStyle w:val="a5"/>
        <w:tabs>
          <w:tab w:val="left" w:pos="1554"/>
        </w:tabs>
        <w:kinsoku w:val="0"/>
        <w:overflowPunct w:val="0"/>
        <w:spacing w:line="276" w:lineRule="auto"/>
        <w:ind w:left="0" w:firstLine="851"/>
      </w:pPr>
      <w:r w:rsidRPr="00274EF6">
        <w:t>Ведение Журнала учета осуществляться на бумажном или электронном носителе.</w:t>
      </w:r>
    </w:p>
    <w:p w14:paraId="48600525" w14:textId="676896FA" w:rsidR="009C79C1" w:rsidRPr="00274EF6" w:rsidRDefault="009C79C1" w:rsidP="00274EF6">
      <w:pPr>
        <w:pStyle w:val="a5"/>
        <w:tabs>
          <w:tab w:val="left" w:pos="1554"/>
        </w:tabs>
        <w:kinsoku w:val="0"/>
        <w:overflowPunct w:val="0"/>
        <w:spacing w:line="276" w:lineRule="auto"/>
        <w:ind w:left="0" w:firstLine="851"/>
      </w:pPr>
      <w:r w:rsidRPr="00274EF6">
        <w:lastRenderedPageBreak/>
        <w:t xml:space="preserve">Датой постановки несовершеннолетнего на учет в </w:t>
      </w:r>
      <w:r w:rsidR="004246BD" w:rsidRPr="00274EF6">
        <w:t>МБОУ-СОШ № 17</w:t>
      </w:r>
      <w:r w:rsidRPr="00274EF6">
        <w:t xml:space="preserve"> в указанном случае является дата фиксации сведений в Журнале учета.</w:t>
      </w:r>
    </w:p>
    <w:p w14:paraId="1E5D73E2" w14:textId="3C1511A2" w:rsidR="009C79C1" w:rsidRPr="00274EF6" w:rsidRDefault="009C79C1" w:rsidP="00274EF6">
      <w:pPr>
        <w:pStyle w:val="a5"/>
        <w:tabs>
          <w:tab w:val="left" w:pos="1554"/>
        </w:tabs>
        <w:kinsoku w:val="0"/>
        <w:overflowPunct w:val="0"/>
        <w:spacing w:line="276" w:lineRule="auto"/>
        <w:ind w:left="0" w:firstLine="851"/>
      </w:pPr>
      <w:r w:rsidRPr="00274EF6">
        <w:t>4.2.</w:t>
      </w:r>
      <w:r w:rsidRPr="00274EF6">
        <w:tab/>
        <w:t xml:space="preserve">В случае поступления в </w:t>
      </w:r>
      <w:r w:rsidR="004246BD" w:rsidRPr="00274EF6">
        <w:t>МБОУ-СОШ № 17</w:t>
      </w:r>
      <w:r w:rsidRPr="00274EF6">
        <w:t xml:space="preserve"> информации о  выявлении  несовершеннолетних,  указанных  в подпункте  </w:t>
      </w:r>
      <w:r w:rsidR="004246BD" w:rsidRPr="00274EF6">
        <w:t>«</w:t>
      </w:r>
      <w:r w:rsidRPr="00274EF6">
        <w:t>б</w:t>
      </w:r>
      <w:r w:rsidR="004246BD" w:rsidRPr="00274EF6">
        <w:t>»</w:t>
      </w:r>
      <w:r w:rsidRPr="00274EF6">
        <w:t xml:space="preserve">  пункта</w:t>
      </w:r>
      <w:r w:rsidR="004246BD" w:rsidRPr="00274EF6">
        <w:t xml:space="preserve"> </w:t>
      </w:r>
      <w:r w:rsidRPr="00274EF6">
        <w:t>2.1</w:t>
      </w:r>
      <w:r w:rsidR="004246BD" w:rsidRPr="00274EF6">
        <w:t xml:space="preserve"> П</w:t>
      </w:r>
      <w:r w:rsidRPr="00274EF6">
        <w:t>оложения, в случае непосредственного выявления сотрудниками</w:t>
      </w:r>
      <w:r w:rsidRPr="00274EF6">
        <w:tab/>
      </w:r>
      <w:r w:rsidR="004246BD" w:rsidRPr="00274EF6">
        <w:t>МБОУ-СОШ № 17</w:t>
      </w:r>
      <w:r w:rsidRPr="00274EF6">
        <w:tab/>
        <w:t>указанных</w:t>
      </w:r>
      <w:r w:rsidR="004246BD" w:rsidRPr="00274EF6">
        <w:t xml:space="preserve"> </w:t>
      </w:r>
      <w:r w:rsidR="00907F91" w:rsidRPr="00274EF6">
        <w:t>н</w:t>
      </w:r>
      <w:r w:rsidRPr="00274EF6">
        <w:t xml:space="preserve">есовершеннолетних, социальный педагог, педагог-психолог </w:t>
      </w:r>
      <w:r w:rsidR="00907F91" w:rsidRPr="00274EF6">
        <w:t xml:space="preserve">МБОУ-СОШ № 17 </w:t>
      </w:r>
      <w:r w:rsidRPr="00274EF6">
        <w:t xml:space="preserve">либо классный руководитель обучающегося несовершеннолетнего в соответствии с </w:t>
      </w:r>
      <w:r w:rsidR="00907F91" w:rsidRPr="00274EF6">
        <w:t>Положением</w:t>
      </w:r>
      <w:r w:rsidRPr="00274EF6">
        <w:t xml:space="preserve"> направляют </w:t>
      </w:r>
      <w:r w:rsidR="00907F91" w:rsidRPr="00274EF6">
        <w:t>директору МБОУ-СОШ № 17</w:t>
      </w:r>
      <w:r w:rsidRPr="00274EF6">
        <w:t xml:space="preserve"> </w:t>
      </w:r>
      <w:r w:rsidR="00907F91" w:rsidRPr="00274EF6">
        <w:t xml:space="preserve">и </w:t>
      </w:r>
      <w:r w:rsidRPr="00274EF6">
        <w:t xml:space="preserve">коллегиальный орган </w:t>
      </w:r>
      <w:r w:rsidR="00907F91" w:rsidRPr="00274EF6">
        <w:t>МБОУ-СОШ № 17 – Совет профилактики</w:t>
      </w:r>
      <w:r w:rsidRPr="00274EF6">
        <w:t xml:space="preserve"> обоснованное представление о необходимости учета несовершеннолетнего. Представление о необходимости учета несовершеннолетних рассматривается коллегиальным органом </w:t>
      </w:r>
      <w:r w:rsidR="00907F91" w:rsidRPr="00274EF6">
        <w:t xml:space="preserve">– Советом профилактики МБОУ-СОШ № 17 </w:t>
      </w:r>
      <w:r w:rsidRPr="00274EF6">
        <w:t>не позднее десяти дней с момента его получения.</w:t>
      </w:r>
    </w:p>
    <w:p w14:paraId="68473F35" w14:textId="77777777" w:rsidR="00907F91" w:rsidRPr="00274EF6" w:rsidRDefault="009C79C1" w:rsidP="00274EF6">
      <w:pPr>
        <w:pStyle w:val="a5"/>
        <w:tabs>
          <w:tab w:val="left" w:pos="1554"/>
        </w:tabs>
        <w:kinsoku w:val="0"/>
        <w:overflowPunct w:val="0"/>
        <w:spacing w:line="276" w:lineRule="auto"/>
        <w:ind w:left="0" w:firstLine="851"/>
      </w:pPr>
      <w:r w:rsidRPr="00274EF6">
        <w:t>По результатам рассмотрения указанного представления может быть вынесено одно из следующих решений:</w:t>
      </w:r>
    </w:p>
    <w:p w14:paraId="222B48B3" w14:textId="77777777" w:rsidR="00907F91" w:rsidRPr="00274EF6" w:rsidRDefault="009C79C1" w:rsidP="00274EF6">
      <w:pPr>
        <w:pStyle w:val="a5"/>
        <w:numPr>
          <w:ilvl w:val="0"/>
          <w:numId w:val="9"/>
        </w:numPr>
        <w:tabs>
          <w:tab w:val="left" w:pos="1554"/>
        </w:tabs>
        <w:kinsoku w:val="0"/>
        <w:overflowPunct w:val="0"/>
        <w:spacing w:line="276" w:lineRule="auto"/>
        <w:ind w:left="0" w:firstLine="851"/>
      </w:pPr>
      <w:r w:rsidRPr="00274EF6">
        <w:t>об учете несовершеннолетнего и организации с ним индивидуальной профилактической работы, направленной на устранение причин, послуживших его основанием;</w:t>
      </w:r>
    </w:p>
    <w:p w14:paraId="64D7C056" w14:textId="77777777" w:rsidR="00907F91" w:rsidRPr="00274EF6" w:rsidRDefault="009C79C1" w:rsidP="00274EF6">
      <w:pPr>
        <w:pStyle w:val="a5"/>
        <w:numPr>
          <w:ilvl w:val="0"/>
          <w:numId w:val="9"/>
        </w:numPr>
        <w:tabs>
          <w:tab w:val="left" w:pos="1554"/>
        </w:tabs>
        <w:kinsoku w:val="0"/>
        <w:overflowPunct w:val="0"/>
        <w:spacing w:line="276" w:lineRule="auto"/>
        <w:ind w:left="0" w:firstLine="851"/>
      </w:pPr>
      <w:r w:rsidRPr="00274EF6">
        <w:t>о нецелесообразности учета несовершеннолетнего;</w:t>
      </w:r>
    </w:p>
    <w:p w14:paraId="189B71B2" w14:textId="40128CF2" w:rsidR="009C79C1" w:rsidRPr="00274EF6" w:rsidRDefault="009C79C1" w:rsidP="00274EF6">
      <w:pPr>
        <w:pStyle w:val="a5"/>
        <w:numPr>
          <w:ilvl w:val="0"/>
          <w:numId w:val="9"/>
        </w:numPr>
        <w:tabs>
          <w:tab w:val="left" w:pos="1554"/>
        </w:tabs>
        <w:kinsoku w:val="0"/>
        <w:overflowPunct w:val="0"/>
        <w:spacing w:line="276" w:lineRule="auto"/>
        <w:ind w:left="0" w:firstLine="851"/>
      </w:pPr>
      <w:r w:rsidRPr="00274EF6">
        <w:t xml:space="preserve">о нецелесообразности учета несовершеннолетнего и об организации контроля за его поведением со стороны классного руководителя, </w:t>
      </w:r>
      <w:r w:rsidR="00907F91" w:rsidRPr="00274EF6">
        <w:t>социального педагога и педагога-психолога.</w:t>
      </w:r>
    </w:p>
    <w:p w14:paraId="1E656EDE" w14:textId="77777777" w:rsidR="009C79C1" w:rsidRPr="00274EF6" w:rsidRDefault="009C79C1" w:rsidP="00274EF6">
      <w:pPr>
        <w:pStyle w:val="a5"/>
        <w:tabs>
          <w:tab w:val="left" w:pos="1554"/>
        </w:tabs>
        <w:kinsoku w:val="0"/>
        <w:overflowPunct w:val="0"/>
        <w:spacing w:line="276" w:lineRule="auto"/>
        <w:ind w:left="0" w:firstLine="851"/>
      </w:pPr>
      <w:r w:rsidRPr="00274EF6">
        <w:t>В случае принятия решения о постановке несовершеннолетнего на учет и организации с ним индивидуальной профилактической работы, направленной на устранение причин, послуживших его основанием, информация о несовершеннолетнем, подлежащем учету, передается лицу, ответственному за ведение учета, для внесения в Журнал учета.</w:t>
      </w:r>
    </w:p>
    <w:p w14:paraId="7B15CD20" w14:textId="77777777" w:rsidR="00907F91" w:rsidRPr="00274EF6" w:rsidRDefault="009C79C1" w:rsidP="00274EF6">
      <w:pPr>
        <w:pStyle w:val="a5"/>
        <w:tabs>
          <w:tab w:val="left" w:pos="1554"/>
        </w:tabs>
        <w:kinsoku w:val="0"/>
        <w:overflowPunct w:val="0"/>
        <w:spacing w:line="276" w:lineRule="auto"/>
        <w:ind w:left="0" w:firstLine="851"/>
      </w:pPr>
      <w:r w:rsidRPr="00274EF6">
        <w:t xml:space="preserve">Решение коллегиального органа </w:t>
      </w:r>
      <w:r w:rsidR="00907F91" w:rsidRPr="00274EF6">
        <w:t xml:space="preserve">Совета профилактики МБОУ-СОШ № 17 </w:t>
      </w:r>
      <w:r w:rsidRPr="00274EF6">
        <w:t>оформляться в виде протокола заседания</w:t>
      </w:r>
      <w:r w:rsidR="00907F91" w:rsidRPr="00274EF6">
        <w:t>.</w:t>
      </w:r>
    </w:p>
    <w:p w14:paraId="0A09AE65" w14:textId="632987D6" w:rsidR="009C79C1" w:rsidRPr="00274EF6" w:rsidRDefault="009C79C1" w:rsidP="00274EF6">
      <w:pPr>
        <w:pStyle w:val="a5"/>
        <w:tabs>
          <w:tab w:val="left" w:pos="1554"/>
        </w:tabs>
        <w:kinsoku w:val="0"/>
        <w:overflowPunct w:val="0"/>
        <w:spacing w:line="276" w:lineRule="auto"/>
        <w:ind w:left="0" w:firstLine="851"/>
      </w:pPr>
      <w:r w:rsidRPr="00274EF6">
        <w:t>4.4.</w:t>
      </w:r>
      <w:r w:rsidRPr="00274EF6">
        <w:tab/>
        <w:t>Решение об учете несовершеннолетнего</w:t>
      </w:r>
      <w:r w:rsidR="006016B6" w:rsidRPr="00274EF6">
        <w:t xml:space="preserve"> доводится в течение </w:t>
      </w:r>
      <w:r w:rsidRPr="00274EF6">
        <w:t>трех рабочих дней с момента осуществления учета</w:t>
      </w:r>
      <w:r w:rsidR="006016B6" w:rsidRPr="00274EF6">
        <w:t xml:space="preserve"> до </w:t>
      </w:r>
      <w:r w:rsidRPr="00274EF6">
        <w:t>родителей (законных представителей) несовершеннолетнего</w:t>
      </w:r>
      <w:r w:rsidR="006016B6" w:rsidRPr="00274EF6">
        <w:t>.</w:t>
      </w:r>
    </w:p>
    <w:p w14:paraId="060802D8" w14:textId="24B456EE" w:rsidR="009C79C1" w:rsidRPr="00274EF6" w:rsidRDefault="009C79C1" w:rsidP="00274EF6">
      <w:pPr>
        <w:pStyle w:val="a5"/>
        <w:tabs>
          <w:tab w:val="left" w:pos="1554"/>
        </w:tabs>
        <w:kinsoku w:val="0"/>
        <w:overflowPunct w:val="0"/>
        <w:spacing w:line="276" w:lineRule="auto"/>
        <w:ind w:left="0" w:firstLine="851"/>
      </w:pPr>
      <w:r w:rsidRPr="00274EF6">
        <w:t>4.5.</w:t>
      </w:r>
      <w:r w:rsidRPr="00274EF6">
        <w:tab/>
        <w:t xml:space="preserve">В отношении несовершеннолетних, указанных в подпункте "а" пункта 2.1 </w:t>
      </w:r>
      <w:r w:rsidR="006016B6" w:rsidRPr="00274EF6">
        <w:t>П</w:t>
      </w:r>
      <w:r w:rsidRPr="00274EF6">
        <w:t xml:space="preserve">оложения, индивидуальная профилактическая работа осуществляется </w:t>
      </w:r>
      <w:r w:rsidR="006016B6" w:rsidRPr="00274EF6">
        <w:t>МБОУ-СОШ № 17</w:t>
      </w:r>
      <w:r w:rsidRPr="00274EF6">
        <w:t xml:space="preserve"> во взаимодействии с иными органами и учреждениями системы профилактики согласно межведомственным</w:t>
      </w:r>
      <w:r w:rsidRPr="00274EF6">
        <w:tab/>
        <w:t>планам</w:t>
      </w:r>
      <w:r w:rsidR="007A67D7" w:rsidRPr="00274EF6">
        <w:t xml:space="preserve"> </w:t>
      </w:r>
      <w:r w:rsidRPr="00274EF6">
        <w:t>индивидуальной профилактической работы, утвержденным муниципальной комиссией по делам несовершеннолетних и защите их прав, или в рамках исполнения постановлений муниципальной комиссии по делам несовершеннолетних и защите их прав о реализации конкретных мер по защите прав и интересов детей.</w:t>
      </w:r>
    </w:p>
    <w:p w14:paraId="7C61DE39" w14:textId="627A56AA" w:rsidR="009C79C1" w:rsidRPr="00274EF6" w:rsidRDefault="009C79C1" w:rsidP="00274EF6">
      <w:pPr>
        <w:pStyle w:val="a5"/>
        <w:tabs>
          <w:tab w:val="left" w:pos="1554"/>
        </w:tabs>
        <w:kinsoku w:val="0"/>
        <w:overflowPunct w:val="0"/>
        <w:spacing w:line="276" w:lineRule="auto"/>
        <w:ind w:left="0" w:firstLine="851"/>
      </w:pPr>
      <w:r w:rsidRPr="00274EF6">
        <w:t>4.6.</w:t>
      </w:r>
      <w:r w:rsidRPr="00274EF6">
        <w:tab/>
        <w:t xml:space="preserve">В отношении несовершеннолетних, указанных в подпункте "б" пункта 2.1 </w:t>
      </w:r>
      <w:r w:rsidR="007A67D7" w:rsidRPr="00274EF6">
        <w:t>П</w:t>
      </w:r>
      <w:r w:rsidRPr="00274EF6">
        <w:t xml:space="preserve">оложения индивидуальная профилактическая работа, направленная на устранение причин, послуживших основанием для их учета, проводится согласно </w:t>
      </w:r>
      <w:r w:rsidR="007A67D7" w:rsidRPr="00274EF6">
        <w:t xml:space="preserve">плану </w:t>
      </w:r>
      <w:r w:rsidRPr="00274EF6">
        <w:t>индивидуально</w:t>
      </w:r>
      <w:r w:rsidR="007A67D7" w:rsidRPr="00274EF6">
        <w:t>й</w:t>
      </w:r>
      <w:r w:rsidRPr="00274EF6">
        <w:tab/>
        <w:t>п</w:t>
      </w:r>
      <w:r w:rsidR="007A67D7" w:rsidRPr="00274EF6">
        <w:t>рофилактической</w:t>
      </w:r>
      <w:r w:rsidRPr="00274EF6">
        <w:tab/>
        <w:t>работы</w:t>
      </w:r>
      <w:r w:rsidRPr="00274EF6">
        <w:tab/>
        <w:t>в</w:t>
      </w:r>
      <w:r w:rsidRPr="00274EF6">
        <w:tab/>
        <w:t>отношении несовершеннолетнего, утвержденн</w:t>
      </w:r>
      <w:r w:rsidR="007A67D7" w:rsidRPr="00274EF6">
        <w:t>ого</w:t>
      </w:r>
      <w:r w:rsidRPr="00274EF6">
        <w:t xml:space="preserve"> </w:t>
      </w:r>
      <w:r w:rsidR="007A67D7" w:rsidRPr="00274EF6">
        <w:t>директором МБОУ-СОШ № 17</w:t>
      </w:r>
      <w:r w:rsidRPr="00274EF6">
        <w:t xml:space="preserve">. </w:t>
      </w:r>
    </w:p>
    <w:p w14:paraId="51973508" w14:textId="5BEBBA90" w:rsidR="009C79C1" w:rsidRPr="00274EF6" w:rsidRDefault="009C79C1" w:rsidP="00274EF6">
      <w:pPr>
        <w:pStyle w:val="a5"/>
        <w:tabs>
          <w:tab w:val="left" w:pos="1554"/>
        </w:tabs>
        <w:kinsoku w:val="0"/>
        <w:overflowPunct w:val="0"/>
        <w:spacing w:line="276" w:lineRule="auto"/>
        <w:ind w:left="0" w:firstLine="851"/>
      </w:pPr>
      <w:r w:rsidRPr="00274EF6">
        <w:t>4.7.</w:t>
      </w:r>
      <w:r w:rsidRPr="00274EF6">
        <w:tab/>
        <w:t xml:space="preserve">В отношении всех категории несовершеннолетних, подлежащих учету в </w:t>
      </w:r>
      <w:r w:rsidR="007A67D7" w:rsidRPr="00274EF6">
        <w:t>МБОУ-СОШ № 17</w:t>
      </w:r>
      <w:r w:rsidRPr="00274EF6">
        <w:t xml:space="preserve">, формируются </w:t>
      </w:r>
      <w:r w:rsidR="007A67D7" w:rsidRPr="00274EF6">
        <w:t>наблюдательные дела.</w:t>
      </w:r>
    </w:p>
    <w:p w14:paraId="30DA455B" w14:textId="77777777" w:rsidR="009C79C1" w:rsidRPr="00274EF6" w:rsidRDefault="009C79C1" w:rsidP="00274EF6">
      <w:pPr>
        <w:pStyle w:val="a5"/>
        <w:tabs>
          <w:tab w:val="left" w:pos="1554"/>
        </w:tabs>
        <w:kinsoku w:val="0"/>
        <w:overflowPunct w:val="0"/>
        <w:spacing w:line="276" w:lineRule="auto"/>
        <w:ind w:left="0" w:firstLine="851"/>
      </w:pPr>
      <w:r w:rsidRPr="00274EF6">
        <w:t>К наблюдательному делу несовершеннолетнего приобщаются:</w:t>
      </w:r>
    </w:p>
    <w:p w14:paraId="40A3788B" w14:textId="77777777" w:rsidR="009C79C1" w:rsidRPr="00274EF6" w:rsidRDefault="009C79C1" w:rsidP="00274EF6">
      <w:pPr>
        <w:pStyle w:val="a5"/>
        <w:numPr>
          <w:ilvl w:val="0"/>
          <w:numId w:val="10"/>
        </w:numPr>
        <w:tabs>
          <w:tab w:val="left" w:pos="1554"/>
        </w:tabs>
        <w:kinsoku w:val="0"/>
        <w:overflowPunct w:val="0"/>
        <w:spacing w:line="276" w:lineRule="auto"/>
        <w:ind w:left="0" w:firstLine="851"/>
      </w:pPr>
      <w:r w:rsidRPr="00274EF6">
        <w:lastRenderedPageBreak/>
        <w:t>документы, содержащие сведения, послужившие основанием для учета несовершеннолетнего;</w:t>
      </w:r>
    </w:p>
    <w:p w14:paraId="5A544715" w14:textId="77777777" w:rsidR="009C79C1" w:rsidRPr="00274EF6" w:rsidRDefault="009C79C1" w:rsidP="00274EF6">
      <w:pPr>
        <w:pStyle w:val="a5"/>
        <w:numPr>
          <w:ilvl w:val="0"/>
          <w:numId w:val="10"/>
        </w:numPr>
        <w:tabs>
          <w:tab w:val="left" w:pos="1554"/>
        </w:tabs>
        <w:kinsoku w:val="0"/>
        <w:overflowPunct w:val="0"/>
        <w:spacing w:line="276" w:lineRule="auto"/>
        <w:ind w:left="0" w:firstLine="851"/>
      </w:pPr>
      <w:r w:rsidRPr="00274EF6">
        <w:t>сведения об информировании родителей (законных представителей) несовершеннолетнего о постановке его на учет;</w:t>
      </w:r>
    </w:p>
    <w:p w14:paraId="6E37E19E" w14:textId="77777777" w:rsidR="009C79C1" w:rsidRPr="00274EF6" w:rsidRDefault="009C79C1" w:rsidP="00274EF6">
      <w:pPr>
        <w:pStyle w:val="a5"/>
        <w:numPr>
          <w:ilvl w:val="0"/>
          <w:numId w:val="10"/>
        </w:numPr>
        <w:tabs>
          <w:tab w:val="left" w:pos="1554"/>
        </w:tabs>
        <w:kinsoku w:val="0"/>
        <w:overflowPunct w:val="0"/>
        <w:spacing w:line="276" w:lineRule="auto"/>
        <w:ind w:left="0" w:firstLine="851"/>
      </w:pPr>
      <w:r w:rsidRPr="00274EF6">
        <w:t>справка об установочных данных несовершеннолетнего;</w:t>
      </w:r>
    </w:p>
    <w:p w14:paraId="75223497" w14:textId="7C756AFD" w:rsidR="007A67D7" w:rsidRPr="00274EF6" w:rsidRDefault="007A67D7" w:rsidP="00274EF6">
      <w:pPr>
        <w:pStyle w:val="a5"/>
        <w:numPr>
          <w:ilvl w:val="0"/>
          <w:numId w:val="10"/>
        </w:numPr>
        <w:tabs>
          <w:tab w:val="left" w:pos="1554"/>
        </w:tabs>
        <w:kinsoku w:val="0"/>
        <w:overflowPunct w:val="0"/>
        <w:spacing w:line="276" w:lineRule="auto"/>
        <w:ind w:left="0" w:firstLine="851"/>
      </w:pPr>
      <w:r w:rsidRPr="00274EF6">
        <w:t xml:space="preserve">приказ </w:t>
      </w:r>
      <w:r w:rsidR="009C79C1" w:rsidRPr="00274EF6">
        <w:t xml:space="preserve">о закреплении </w:t>
      </w:r>
      <w:r w:rsidRPr="00274EF6">
        <w:t>наставника</w:t>
      </w:r>
      <w:r w:rsidR="009C79C1" w:rsidRPr="00274EF6">
        <w:t xml:space="preserve"> за обучающимся несовершеннолетним; </w:t>
      </w:r>
    </w:p>
    <w:p w14:paraId="70D7674D" w14:textId="3BB04A61" w:rsidR="009C79C1" w:rsidRPr="00274EF6" w:rsidRDefault="009C79C1" w:rsidP="00274EF6">
      <w:pPr>
        <w:pStyle w:val="a5"/>
        <w:numPr>
          <w:ilvl w:val="0"/>
          <w:numId w:val="10"/>
        </w:numPr>
        <w:tabs>
          <w:tab w:val="left" w:pos="1554"/>
        </w:tabs>
        <w:kinsoku w:val="0"/>
        <w:overflowPunct w:val="0"/>
        <w:spacing w:line="276" w:lineRule="auto"/>
        <w:ind w:left="0" w:firstLine="851"/>
      </w:pPr>
      <w:r w:rsidRPr="00274EF6">
        <w:t>акты обследования условий жизни несовершеннолетнего;</w:t>
      </w:r>
    </w:p>
    <w:p w14:paraId="12A2ED63" w14:textId="4CA87F1B" w:rsidR="009C79C1" w:rsidRPr="00274EF6" w:rsidRDefault="009C79C1" w:rsidP="00274EF6">
      <w:pPr>
        <w:pStyle w:val="a5"/>
        <w:numPr>
          <w:ilvl w:val="0"/>
          <w:numId w:val="10"/>
        </w:numPr>
        <w:tabs>
          <w:tab w:val="left" w:pos="1554"/>
        </w:tabs>
        <w:kinsoku w:val="0"/>
        <w:overflowPunct w:val="0"/>
        <w:spacing w:line="276" w:lineRule="auto"/>
        <w:ind w:left="0" w:firstLine="851"/>
      </w:pPr>
      <w:r w:rsidRPr="00274EF6">
        <w:t>характеристики несовершеннолетнего от классного руководителя</w:t>
      </w:r>
      <w:r w:rsidR="007A67D7" w:rsidRPr="00274EF6">
        <w:t xml:space="preserve"> </w:t>
      </w:r>
      <w:r w:rsidRPr="00274EF6">
        <w:t>(оформляются не реже одного раза в три месяца с отражением динамики произошедших изменений в поведении);</w:t>
      </w:r>
    </w:p>
    <w:p w14:paraId="0F799E8C" w14:textId="77777777" w:rsidR="009C79C1" w:rsidRPr="00274EF6" w:rsidRDefault="009C79C1" w:rsidP="00274EF6">
      <w:pPr>
        <w:pStyle w:val="a5"/>
        <w:numPr>
          <w:ilvl w:val="0"/>
          <w:numId w:val="10"/>
        </w:numPr>
        <w:tabs>
          <w:tab w:val="left" w:pos="1554"/>
        </w:tabs>
        <w:kinsoku w:val="0"/>
        <w:overflowPunct w:val="0"/>
        <w:spacing w:line="276" w:lineRule="auto"/>
        <w:ind w:left="0" w:firstLine="851"/>
      </w:pPr>
      <w:r w:rsidRPr="00274EF6">
        <w:t>сведения о динамике успеваемости несовершеннолетнего в течение учебного периода;</w:t>
      </w:r>
    </w:p>
    <w:p w14:paraId="47C42173" w14:textId="77777777" w:rsidR="009C79C1" w:rsidRPr="00274EF6" w:rsidRDefault="009C79C1" w:rsidP="00274EF6">
      <w:pPr>
        <w:pStyle w:val="a5"/>
        <w:numPr>
          <w:ilvl w:val="0"/>
          <w:numId w:val="10"/>
        </w:numPr>
        <w:tabs>
          <w:tab w:val="left" w:pos="1554"/>
        </w:tabs>
        <w:kinsoku w:val="0"/>
        <w:overflowPunct w:val="0"/>
        <w:spacing w:line="276" w:lineRule="auto"/>
        <w:ind w:left="0" w:firstLine="851"/>
      </w:pPr>
      <w:r w:rsidRPr="00274EF6">
        <w:t>сведения о пропусках учебных занятий обучающимся в течение учебного периода (с указанием причин отсутствия);</w:t>
      </w:r>
    </w:p>
    <w:p w14:paraId="3A61FF6B" w14:textId="3271E1B8" w:rsidR="009C79C1" w:rsidRPr="00274EF6" w:rsidRDefault="009C79C1" w:rsidP="00274EF6">
      <w:pPr>
        <w:pStyle w:val="a5"/>
        <w:numPr>
          <w:ilvl w:val="0"/>
          <w:numId w:val="10"/>
        </w:numPr>
        <w:tabs>
          <w:tab w:val="left" w:pos="1554"/>
        </w:tabs>
        <w:kinsoku w:val="0"/>
        <w:overflowPunct w:val="0"/>
        <w:spacing w:line="276" w:lineRule="auto"/>
        <w:ind w:left="0" w:firstLine="851"/>
      </w:pPr>
      <w:r w:rsidRPr="00274EF6">
        <w:t>сведения о проведении индивидуальной профилактической работы с несовершеннолетним;</w:t>
      </w:r>
    </w:p>
    <w:p w14:paraId="5C906BEF" w14:textId="678258BB" w:rsidR="009C79C1" w:rsidRPr="00274EF6" w:rsidRDefault="009C79C1" w:rsidP="00274EF6">
      <w:pPr>
        <w:pStyle w:val="a5"/>
        <w:numPr>
          <w:ilvl w:val="0"/>
          <w:numId w:val="10"/>
        </w:numPr>
        <w:tabs>
          <w:tab w:val="left" w:pos="1554"/>
        </w:tabs>
        <w:kinsoku w:val="0"/>
        <w:overflowPunct w:val="0"/>
        <w:spacing w:line="276" w:lineRule="auto"/>
        <w:ind w:left="0" w:firstLine="851"/>
      </w:pPr>
      <w:r w:rsidRPr="00274EF6">
        <w:t>планы</w:t>
      </w:r>
      <w:r w:rsidR="007A67D7" w:rsidRPr="00274EF6">
        <w:t xml:space="preserve"> </w:t>
      </w:r>
      <w:r w:rsidRPr="00274EF6">
        <w:t>индивидуально</w:t>
      </w:r>
      <w:r w:rsidR="007A67D7" w:rsidRPr="00274EF6">
        <w:t xml:space="preserve">й профилактической </w:t>
      </w:r>
      <w:r w:rsidRPr="00274EF6">
        <w:t>работы в отношении несовершеннолетнего, ежеквартально актуализируемые;</w:t>
      </w:r>
    </w:p>
    <w:p w14:paraId="58309C62" w14:textId="77777777" w:rsidR="009C79C1" w:rsidRPr="00274EF6" w:rsidRDefault="009C79C1" w:rsidP="00274EF6">
      <w:pPr>
        <w:pStyle w:val="a5"/>
        <w:numPr>
          <w:ilvl w:val="0"/>
          <w:numId w:val="10"/>
        </w:numPr>
        <w:tabs>
          <w:tab w:val="left" w:pos="1554"/>
        </w:tabs>
        <w:kinsoku w:val="0"/>
        <w:overflowPunct w:val="0"/>
        <w:spacing w:line="276" w:lineRule="auto"/>
        <w:ind w:left="0" w:firstLine="851"/>
      </w:pPr>
      <w:r w:rsidRPr="00274EF6">
        <w:t>рекомендации педагога-психолога классному руководителю, социальному педагогу, педагогам по работе с несовершеннолетним, сведения об их реализации;</w:t>
      </w:r>
    </w:p>
    <w:p w14:paraId="5BEC4267" w14:textId="2F9CF5B9" w:rsidR="009C79C1" w:rsidRPr="00274EF6" w:rsidRDefault="009C79C1" w:rsidP="00274EF6">
      <w:pPr>
        <w:pStyle w:val="a5"/>
        <w:numPr>
          <w:ilvl w:val="0"/>
          <w:numId w:val="10"/>
        </w:numPr>
        <w:tabs>
          <w:tab w:val="left" w:pos="1554"/>
        </w:tabs>
        <w:kinsoku w:val="0"/>
        <w:overflowPunct w:val="0"/>
        <w:spacing w:line="276" w:lineRule="auto"/>
        <w:ind w:left="0" w:firstLine="851"/>
      </w:pPr>
      <w:r w:rsidRPr="00274EF6">
        <w:t xml:space="preserve">отчеты, </w:t>
      </w:r>
      <w:r w:rsidR="007A67D7" w:rsidRPr="00274EF6">
        <w:t>справки</w:t>
      </w:r>
      <w:r w:rsidRPr="00274EF6">
        <w:t xml:space="preserve"> и иные документы, свидетельствующие о проводимой с несовершеннолетним работе;</w:t>
      </w:r>
    </w:p>
    <w:p w14:paraId="11BC4B5A" w14:textId="08C503B4" w:rsidR="009C79C1" w:rsidRPr="00274EF6" w:rsidRDefault="009C79C1" w:rsidP="00274EF6">
      <w:pPr>
        <w:pStyle w:val="a5"/>
        <w:numPr>
          <w:ilvl w:val="0"/>
          <w:numId w:val="10"/>
        </w:numPr>
        <w:tabs>
          <w:tab w:val="left" w:pos="1554"/>
        </w:tabs>
        <w:kinsoku w:val="0"/>
        <w:overflowPunct w:val="0"/>
        <w:spacing w:line="276" w:lineRule="auto"/>
        <w:ind w:left="0" w:firstLine="851"/>
      </w:pPr>
      <w:r w:rsidRPr="00274EF6">
        <w:t xml:space="preserve">сведения об организации </w:t>
      </w:r>
      <w:r w:rsidR="007A67D7" w:rsidRPr="00274EF6">
        <w:t xml:space="preserve">внеурочной занятости </w:t>
      </w:r>
      <w:r w:rsidRPr="00274EF6">
        <w:t>детских и молодежных общественных организациях, движениях, ученическом самоуправлении;</w:t>
      </w:r>
    </w:p>
    <w:p w14:paraId="3E3FC1E3" w14:textId="0AE53B11" w:rsidR="009C79C1" w:rsidRPr="00274EF6" w:rsidRDefault="009C79C1" w:rsidP="00274EF6">
      <w:pPr>
        <w:pStyle w:val="a5"/>
        <w:numPr>
          <w:ilvl w:val="0"/>
          <w:numId w:val="10"/>
        </w:numPr>
        <w:tabs>
          <w:tab w:val="left" w:pos="1554"/>
        </w:tabs>
        <w:kinsoku w:val="0"/>
        <w:overflowPunct w:val="0"/>
        <w:spacing w:line="276" w:lineRule="auto"/>
        <w:ind w:left="0" w:firstLine="851"/>
      </w:pPr>
      <w:r w:rsidRPr="00274EF6">
        <w:t>сведения о принятых решениях, примененных мерах воздействия в отношении несовершеннолетнего по итогам рассмотрения материалов на заседаниях муниципальной комиссии по делам несовершеннолетних и защите их прав;</w:t>
      </w:r>
    </w:p>
    <w:p w14:paraId="2EFDF1DD" w14:textId="317C0828" w:rsidR="009C79C1" w:rsidRPr="00274EF6" w:rsidRDefault="009C79C1" w:rsidP="00274EF6">
      <w:pPr>
        <w:pStyle w:val="a5"/>
        <w:numPr>
          <w:ilvl w:val="0"/>
          <w:numId w:val="10"/>
        </w:numPr>
        <w:tabs>
          <w:tab w:val="left" w:pos="1554"/>
        </w:tabs>
        <w:kinsoku w:val="0"/>
        <w:overflowPunct w:val="0"/>
        <w:spacing w:line="276" w:lineRule="auto"/>
        <w:ind w:left="0" w:firstLine="851"/>
      </w:pPr>
      <w:r w:rsidRPr="00274EF6">
        <w:t xml:space="preserve">документы, свидетельствующие о возможности снятия обучающегося с учета в </w:t>
      </w:r>
      <w:r w:rsidR="007A67D7" w:rsidRPr="00274EF6">
        <w:t>МБОУ-СОШ № 17</w:t>
      </w:r>
      <w:r w:rsidRPr="00274EF6">
        <w:t xml:space="preserve"> (ходатайства о снятии с учета);</w:t>
      </w:r>
    </w:p>
    <w:p w14:paraId="5F34814D" w14:textId="77777777" w:rsidR="009C79C1" w:rsidRPr="00274EF6" w:rsidRDefault="009C79C1" w:rsidP="00274EF6">
      <w:pPr>
        <w:pStyle w:val="a5"/>
        <w:numPr>
          <w:ilvl w:val="0"/>
          <w:numId w:val="10"/>
        </w:numPr>
        <w:tabs>
          <w:tab w:val="left" w:pos="1554"/>
        </w:tabs>
        <w:kinsoku w:val="0"/>
        <w:overflowPunct w:val="0"/>
        <w:spacing w:line="276" w:lineRule="auto"/>
        <w:ind w:left="0" w:firstLine="851"/>
      </w:pPr>
      <w:r w:rsidRPr="00274EF6">
        <w:t>иные документы, необходимые для организации работы с несовершеннолетним.</w:t>
      </w:r>
    </w:p>
    <w:p w14:paraId="7C5154E4" w14:textId="77777777" w:rsidR="009C79C1" w:rsidRPr="00274EF6" w:rsidRDefault="009C79C1" w:rsidP="00274EF6">
      <w:pPr>
        <w:pStyle w:val="a5"/>
        <w:tabs>
          <w:tab w:val="left" w:pos="1554"/>
        </w:tabs>
        <w:kinsoku w:val="0"/>
        <w:overflowPunct w:val="0"/>
        <w:spacing w:line="276" w:lineRule="auto"/>
        <w:ind w:left="0" w:firstLine="851"/>
      </w:pPr>
    </w:p>
    <w:p w14:paraId="57329A93" w14:textId="34E320DB" w:rsidR="009C79C1" w:rsidRPr="00274EF6" w:rsidRDefault="00274EF6" w:rsidP="00274EF6">
      <w:pPr>
        <w:pStyle w:val="1"/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5" w:name="_Toc153226648"/>
      <w:r w:rsidRPr="00274EF6">
        <w:rPr>
          <w:rFonts w:ascii="Times New Roman" w:hAnsi="Times New Roman" w:cs="Times New Roman"/>
          <w:b/>
          <w:color w:val="auto"/>
          <w:sz w:val="24"/>
        </w:rPr>
        <w:t>ОСНОВАНИЯ</w:t>
      </w:r>
      <w:r w:rsidRPr="00274EF6">
        <w:rPr>
          <w:rFonts w:ascii="Times New Roman" w:hAnsi="Times New Roman" w:cs="Times New Roman"/>
          <w:b/>
          <w:color w:val="auto"/>
          <w:sz w:val="24"/>
        </w:rPr>
        <w:tab/>
        <w:t>ПРЕКРАЩЕНИЯ</w:t>
      </w:r>
      <w:r w:rsidRPr="00274EF6">
        <w:rPr>
          <w:rFonts w:ascii="Times New Roman" w:hAnsi="Times New Roman" w:cs="Times New Roman"/>
          <w:b/>
          <w:color w:val="auto"/>
          <w:sz w:val="24"/>
        </w:rPr>
        <w:tab/>
        <w:t>УЧЕТА</w:t>
      </w:r>
      <w:r w:rsidRPr="00274EF6">
        <w:rPr>
          <w:rFonts w:ascii="Times New Roman" w:hAnsi="Times New Roman" w:cs="Times New Roman"/>
          <w:b/>
          <w:color w:val="auto"/>
          <w:sz w:val="24"/>
        </w:rPr>
        <w:tab/>
        <w:t>НЕСОВЕРШЕННОЛЕТНИХ</w:t>
      </w:r>
      <w:r w:rsidRPr="00274EF6">
        <w:rPr>
          <w:rFonts w:ascii="Times New Roman" w:hAnsi="Times New Roman" w:cs="Times New Roman"/>
          <w:b/>
          <w:color w:val="auto"/>
          <w:sz w:val="24"/>
        </w:rPr>
        <w:tab/>
        <w:t>В МБОУ-СОШ № 17</w:t>
      </w:r>
      <w:bookmarkEnd w:id="5"/>
    </w:p>
    <w:p w14:paraId="4B60DB09" w14:textId="6A609819" w:rsidR="009C79C1" w:rsidRPr="00274EF6" w:rsidRDefault="009C79C1" w:rsidP="00274EF6">
      <w:pPr>
        <w:pStyle w:val="a5"/>
        <w:tabs>
          <w:tab w:val="left" w:pos="709"/>
        </w:tabs>
        <w:kinsoku w:val="0"/>
        <w:overflowPunct w:val="0"/>
        <w:spacing w:line="276" w:lineRule="auto"/>
        <w:ind w:left="0" w:firstLine="851"/>
      </w:pPr>
      <w:r w:rsidRPr="00274EF6">
        <w:t>5.1.</w:t>
      </w:r>
      <w:r w:rsidRPr="00274EF6">
        <w:tab/>
        <w:t>Основаниями</w:t>
      </w:r>
      <w:r w:rsidRPr="00274EF6">
        <w:tab/>
        <w:t>прекращения</w:t>
      </w:r>
      <w:r w:rsidRPr="00274EF6">
        <w:tab/>
        <w:t>учета</w:t>
      </w:r>
      <w:r w:rsidRPr="00274EF6">
        <w:tab/>
        <w:t xml:space="preserve">несовершеннолетних обучающихся в </w:t>
      </w:r>
      <w:r w:rsidR="007A67D7" w:rsidRPr="00274EF6">
        <w:t>МБОУ-СОШ № 17</w:t>
      </w:r>
      <w:r w:rsidRPr="00274EF6">
        <w:t xml:space="preserve"> являются:</w:t>
      </w:r>
    </w:p>
    <w:p w14:paraId="5DBFB5BE" w14:textId="1FD36EA9" w:rsidR="009C79C1" w:rsidRPr="00274EF6" w:rsidRDefault="009C79C1" w:rsidP="00274EF6">
      <w:pPr>
        <w:pStyle w:val="a5"/>
        <w:tabs>
          <w:tab w:val="left" w:pos="709"/>
        </w:tabs>
        <w:kinsoku w:val="0"/>
        <w:overflowPunct w:val="0"/>
        <w:spacing w:line="276" w:lineRule="auto"/>
        <w:ind w:left="0" w:firstLine="851"/>
      </w:pPr>
      <w:r w:rsidRPr="00274EF6">
        <w:t>а)</w:t>
      </w:r>
      <w:r w:rsidRPr="00274EF6">
        <w:tab/>
        <w:t>прекращение</w:t>
      </w:r>
      <w:r w:rsidRPr="00274EF6">
        <w:tab/>
        <w:t>образовательных</w:t>
      </w:r>
      <w:r w:rsidRPr="00274EF6">
        <w:tab/>
        <w:t>отношений</w:t>
      </w:r>
      <w:r w:rsidRPr="00274EF6">
        <w:tab/>
        <w:t xml:space="preserve">между несовершеннолетним и </w:t>
      </w:r>
      <w:r w:rsidR="007A67D7" w:rsidRPr="00274EF6">
        <w:t>МБОУ-СОШ № 17</w:t>
      </w:r>
      <w:r w:rsidRPr="00274EF6">
        <w:t>;</w:t>
      </w:r>
    </w:p>
    <w:p w14:paraId="1EAC332F" w14:textId="77777777" w:rsidR="009C79C1" w:rsidRPr="00274EF6" w:rsidRDefault="009C79C1" w:rsidP="00274EF6">
      <w:pPr>
        <w:pStyle w:val="a5"/>
        <w:tabs>
          <w:tab w:val="left" w:pos="709"/>
        </w:tabs>
        <w:kinsoku w:val="0"/>
        <w:overflowPunct w:val="0"/>
        <w:spacing w:line="276" w:lineRule="auto"/>
        <w:ind w:left="0" w:firstLine="851"/>
      </w:pPr>
      <w:r w:rsidRPr="00274EF6">
        <w:t>б) достижение восемнадцатилетнего возраста;</w:t>
      </w:r>
    </w:p>
    <w:p w14:paraId="277634B1" w14:textId="3CB80F18" w:rsidR="009C79C1" w:rsidRPr="00274EF6" w:rsidRDefault="009C79C1" w:rsidP="00274EF6">
      <w:pPr>
        <w:pStyle w:val="a5"/>
        <w:tabs>
          <w:tab w:val="left" w:pos="709"/>
        </w:tabs>
        <w:kinsoku w:val="0"/>
        <w:overflowPunct w:val="0"/>
        <w:spacing w:line="276" w:lineRule="auto"/>
        <w:ind w:left="0" w:firstLine="851"/>
      </w:pPr>
      <w:r w:rsidRPr="00274EF6">
        <w:t>в) устранение причин и условий, ставших основаниями для учета,</w:t>
      </w:r>
      <w:r w:rsidR="007A67D7" w:rsidRPr="00274EF6">
        <w:t xml:space="preserve"> </w:t>
      </w:r>
      <w:r w:rsidRPr="00274EF6">
        <w:t>положительная динамика поведения, в связи с улучшением ситуации.</w:t>
      </w:r>
    </w:p>
    <w:p w14:paraId="5CB2F5AD" w14:textId="55095A16" w:rsidR="009C79C1" w:rsidRPr="00274EF6" w:rsidRDefault="009C79C1" w:rsidP="00274EF6">
      <w:pPr>
        <w:pStyle w:val="a5"/>
        <w:tabs>
          <w:tab w:val="left" w:pos="709"/>
        </w:tabs>
        <w:kinsoku w:val="0"/>
        <w:overflowPunct w:val="0"/>
        <w:spacing w:line="276" w:lineRule="auto"/>
        <w:ind w:left="0" w:firstLine="851"/>
      </w:pPr>
      <w:r w:rsidRPr="00274EF6">
        <w:t>5.2.</w:t>
      </w:r>
      <w:r w:rsidRPr="00274EF6">
        <w:tab/>
        <w:t xml:space="preserve">В отношении несовершеннолетних, указанных в подпункте "а" пункта 2.1 </w:t>
      </w:r>
      <w:r w:rsidR="007A67D7" w:rsidRPr="00274EF6">
        <w:t>П</w:t>
      </w:r>
      <w:r w:rsidRPr="00274EF6">
        <w:t>оложения, прекращение учета возможно в том числе при наличии постановления муниципальной комиссии</w:t>
      </w:r>
      <w:r w:rsidR="007A67D7" w:rsidRPr="00274EF6">
        <w:t xml:space="preserve"> </w:t>
      </w:r>
      <w:r w:rsidRPr="00274EF6">
        <w:t>по делам несовершеннолетних и защите их прав о прекращении индивидуальной профилактической работы.</w:t>
      </w:r>
    </w:p>
    <w:p w14:paraId="5887CEF4" w14:textId="01C3F058" w:rsidR="009C79C1" w:rsidRPr="00274EF6" w:rsidRDefault="009C79C1" w:rsidP="00274EF6">
      <w:pPr>
        <w:pStyle w:val="a5"/>
        <w:tabs>
          <w:tab w:val="left" w:pos="709"/>
        </w:tabs>
        <w:kinsoku w:val="0"/>
        <w:overflowPunct w:val="0"/>
        <w:spacing w:line="276" w:lineRule="auto"/>
        <w:ind w:left="0" w:firstLine="851"/>
      </w:pPr>
      <w:r w:rsidRPr="00274EF6">
        <w:lastRenderedPageBreak/>
        <w:t>5.3.</w:t>
      </w:r>
      <w:r w:rsidRPr="00274EF6">
        <w:tab/>
        <w:t xml:space="preserve">В случае выбытия несовершеннолетнего, подлежащего учету, указанного в подпункте "а" пункта 2.1 </w:t>
      </w:r>
      <w:r w:rsidR="007A67D7" w:rsidRPr="00274EF6">
        <w:t>П</w:t>
      </w:r>
      <w:r w:rsidRPr="00274EF6">
        <w:t>оложения, в другую образовательную организацию, и выявления необходимости продолжения проведения в отношении него индивидуальной профилактической работы, информация о прекращении учета с приложением характеризующих материалов на несовершеннолетнего незамедлительно направляется в муниципальную комиссию по делам несовершеннолетних и защите их прав, в образовательную организацию, в которой несовершеннолетний продолжает обучение.</w:t>
      </w:r>
    </w:p>
    <w:p w14:paraId="6D1B5010" w14:textId="422FC863" w:rsidR="009C79C1" w:rsidRPr="00274EF6" w:rsidRDefault="009C79C1" w:rsidP="00274EF6">
      <w:pPr>
        <w:pStyle w:val="a5"/>
        <w:tabs>
          <w:tab w:val="left" w:pos="709"/>
        </w:tabs>
        <w:kinsoku w:val="0"/>
        <w:overflowPunct w:val="0"/>
        <w:spacing w:line="276" w:lineRule="auto"/>
        <w:ind w:left="0" w:firstLine="851"/>
      </w:pPr>
      <w:r w:rsidRPr="00274EF6">
        <w:t>5.4.</w:t>
      </w:r>
      <w:r w:rsidRPr="00274EF6">
        <w:tab/>
        <w:t xml:space="preserve">В отношении несовершеннолетних, указанных в подпункте "б" пункта 2.1 </w:t>
      </w:r>
      <w:r w:rsidR="007A67D7" w:rsidRPr="00274EF6">
        <w:t>П</w:t>
      </w:r>
      <w:r w:rsidRPr="00274EF6">
        <w:t>оложения, учет прекращается по мотивированному представлению  социального педагога, классного руководителя, педагога-психолога, направленно</w:t>
      </w:r>
      <w:r w:rsidR="007A67D7" w:rsidRPr="00274EF6">
        <w:t>е</w:t>
      </w:r>
      <w:r w:rsidRPr="00274EF6">
        <w:t xml:space="preserve"> </w:t>
      </w:r>
      <w:r w:rsidR="007A67D7" w:rsidRPr="00274EF6">
        <w:t>председателю Совета профилактики</w:t>
      </w:r>
      <w:r w:rsidRPr="00274EF6">
        <w:t xml:space="preserve">, которое подлежит рассмотрению </w:t>
      </w:r>
      <w:r w:rsidR="007A67D7" w:rsidRPr="00274EF6">
        <w:t xml:space="preserve">в течение </w:t>
      </w:r>
      <w:r w:rsidRPr="00274EF6">
        <w:t>пяти рабочих дней с момента поступления</w:t>
      </w:r>
      <w:r w:rsidR="007A67D7" w:rsidRPr="00274EF6">
        <w:t>.</w:t>
      </w:r>
    </w:p>
    <w:p w14:paraId="4BDB6575" w14:textId="77777777" w:rsidR="009C79C1" w:rsidRPr="00274EF6" w:rsidRDefault="009C79C1" w:rsidP="00274EF6">
      <w:pPr>
        <w:pStyle w:val="a5"/>
        <w:tabs>
          <w:tab w:val="left" w:pos="709"/>
        </w:tabs>
        <w:kinsoku w:val="0"/>
        <w:overflowPunct w:val="0"/>
        <w:spacing w:line="276" w:lineRule="auto"/>
        <w:ind w:left="0" w:firstLine="851"/>
      </w:pPr>
      <w:r w:rsidRPr="00274EF6">
        <w:t>По результатам рассмотрения представления о прекращении учета несовершеннолетнего может быть принято одно из следующих решений:</w:t>
      </w:r>
    </w:p>
    <w:p w14:paraId="3AD005DB" w14:textId="77777777" w:rsidR="009C79C1" w:rsidRPr="00274EF6" w:rsidRDefault="009C79C1" w:rsidP="00274EF6">
      <w:pPr>
        <w:pStyle w:val="a5"/>
        <w:numPr>
          <w:ilvl w:val="0"/>
          <w:numId w:val="11"/>
        </w:numPr>
        <w:tabs>
          <w:tab w:val="left" w:pos="709"/>
        </w:tabs>
        <w:kinsoku w:val="0"/>
        <w:overflowPunct w:val="0"/>
        <w:spacing w:line="276" w:lineRule="auto"/>
        <w:ind w:left="0" w:firstLine="851"/>
      </w:pPr>
      <w:r w:rsidRPr="00274EF6">
        <w:t>о прекращении учета;</w:t>
      </w:r>
    </w:p>
    <w:p w14:paraId="597D7FEB" w14:textId="6BF5412F" w:rsidR="009C79C1" w:rsidRPr="00274EF6" w:rsidRDefault="009C79C1" w:rsidP="00274EF6">
      <w:pPr>
        <w:pStyle w:val="a5"/>
        <w:numPr>
          <w:ilvl w:val="0"/>
          <w:numId w:val="11"/>
        </w:numPr>
        <w:tabs>
          <w:tab w:val="left" w:pos="709"/>
        </w:tabs>
        <w:kinsoku w:val="0"/>
        <w:overflowPunct w:val="0"/>
        <w:spacing w:line="276" w:lineRule="auto"/>
        <w:ind w:left="0" w:firstLine="851"/>
      </w:pPr>
      <w:r w:rsidRPr="00274EF6">
        <w:t xml:space="preserve">о прекращении учета и об организации контроля за поведением несовершеннолетнего со стороны его классного руководителя, </w:t>
      </w:r>
      <w:r w:rsidR="007A67D7" w:rsidRPr="00274EF6">
        <w:t>социального педагога, педагога-психолога;</w:t>
      </w:r>
    </w:p>
    <w:p w14:paraId="3EA140A6" w14:textId="77777777" w:rsidR="009C79C1" w:rsidRPr="00274EF6" w:rsidRDefault="009C79C1" w:rsidP="00274EF6">
      <w:pPr>
        <w:pStyle w:val="a5"/>
        <w:numPr>
          <w:ilvl w:val="0"/>
          <w:numId w:val="11"/>
        </w:numPr>
        <w:tabs>
          <w:tab w:val="left" w:pos="709"/>
        </w:tabs>
        <w:kinsoku w:val="0"/>
        <w:overflowPunct w:val="0"/>
        <w:spacing w:line="276" w:lineRule="auto"/>
        <w:ind w:left="0" w:firstLine="851"/>
      </w:pPr>
      <w:r w:rsidRPr="00274EF6">
        <w:t>об отказе в прекращении учета.</w:t>
      </w:r>
    </w:p>
    <w:p w14:paraId="4B39F7D2" w14:textId="77777777" w:rsidR="009C79C1" w:rsidRPr="00274EF6" w:rsidRDefault="009C79C1" w:rsidP="00274EF6">
      <w:pPr>
        <w:pStyle w:val="a5"/>
        <w:tabs>
          <w:tab w:val="left" w:pos="709"/>
        </w:tabs>
        <w:kinsoku w:val="0"/>
        <w:overflowPunct w:val="0"/>
        <w:spacing w:line="276" w:lineRule="auto"/>
        <w:ind w:left="0" w:firstLine="851"/>
      </w:pPr>
      <w:r w:rsidRPr="00274EF6">
        <w:t>В случае принятия решения об отказе в прекращении учета несовершеннолетнего и организации с ним индивидуальной профилактической работы, информация о несовершеннолетнем, подлежащем учету, передается лицу, ответственному за ведение учета, для внесения в Журнал учета.</w:t>
      </w:r>
    </w:p>
    <w:p w14:paraId="341B7251" w14:textId="62A9A2BB" w:rsidR="009C79C1" w:rsidRPr="00274EF6" w:rsidRDefault="009C79C1" w:rsidP="00274EF6">
      <w:pPr>
        <w:pStyle w:val="a5"/>
        <w:tabs>
          <w:tab w:val="left" w:pos="709"/>
        </w:tabs>
        <w:kinsoku w:val="0"/>
        <w:overflowPunct w:val="0"/>
        <w:spacing w:line="276" w:lineRule="auto"/>
        <w:ind w:left="0" w:firstLine="851"/>
      </w:pPr>
      <w:r w:rsidRPr="00274EF6">
        <w:t>Решение о прекращении учета несовершеннолетнего коллегиальн</w:t>
      </w:r>
      <w:r w:rsidR="00816DE9" w:rsidRPr="00274EF6">
        <w:t>ым</w:t>
      </w:r>
      <w:r w:rsidRPr="00274EF6">
        <w:t xml:space="preserve"> орган</w:t>
      </w:r>
      <w:r w:rsidR="00816DE9" w:rsidRPr="00274EF6">
        <w:t>ом МБОУ-СОШ № 17 – Совета профилактики о</w:t>
      </w:r>
      <w:r w:rsidRPr="00274EF6">
        <w:t>формляется в виде протокола заседания.</w:t>
      </w:r>
    </w:p>
    <w:p w14:paraId="272D79F7" w14:textId="7CB62261" w:rsidR="009C79C1" w:rsidRPr="00274EF6" w:rsidRDefault="009C79C1" w:rsidP="00274EF6">
      <w:pPr>
        <w:pStyle w:val="a5"/>
        <w:tabs>
          <w:tab w:val="left" w:pos="709"/>
        </w:tabs>
        <w:kinsoku w:val="0"/>
        <w:overflowPunct w:val="0"/>
        <w:spacing w:line="276" w:lineRule="auto"/>
        <w:ind w:left="0" w:firstLine="851"/>
      </w:pPr>
      <w:r w:rsidRPr="00274EF6">
        <w:t>Решение о прекращении учета несовершеннолетнего доводится до сведения его родителей (законных представителей)</w:t>
      </w:r>
      <w:r w:rsidR="00816DE9" w:rsidRPr="00274EF6">
        <w:t>.</w:t>
      </w:r>
    </w:p>
    <w:p w14:paraId="71170FBA" w14:textId="5713FC0F" w:rsidR="009C79C1" w:rsidRPr="00274EF6" w:rsidRDefault="009C79C1" w:rsidP="00274EF6">
      <w:pPr>
        <w:pStyle w:val="a5"/>
        <w:tabs>
          <w:tab w:val="left" w:pos="709"/>
        </w:tabs>
        <w:kinsoku w:val="0"/>
        <w:overflowPunct w:val="0"/>
        <w:spacing w:line="276" w:lineRule="auto"/>
        <w:ind w:left="0" w:firstLine="851"/>
      </w:pPr>
      <w:r w:rsidRPr="00274EF6">
        <w:t>5.5.</w:t>
      </w:r>
      <w:r w:rsidRPr="00274EF6">
        <w:tab/>
        <w:t xml:space="preserve">Лицом, ответственным за ведение учета, фиксируется в Журнале учета решение о прекращении учета несовершеннолетнего в </w:t>
      </w:r>
      <w:r w:rsidR="00816DE9" w:rsidRPr="00274EF6">
        <w:t>МБОУ-СОШ № 17</w:t>
      </w:r>
      <w:r w:rsidRPr="00274EF6">
        <w:t xml:space="preserve"> с указанием оснований</w:t>
      </w:r>
      <w:r w:rsidR="00816DE9" w:rsidRPr="00274EF6">
        <w:t>.</w:t>
      </w:r>
    </w:p>
    <w:p w14:paraId="7C4D293B" w14:textId="77777777" w:rsidR="00007736" w:rsidRPr="00274EF6" w:rsidRDefault="00007736" w:rsidP="00274EF6">
      <w:pPr>
        <w:tabs>
          <w:tab w:val="left" w:pos="155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101910C" w14:textId="7423F409" w:rsidR="00007736" w:rsidRPr="00274EF6" w:rsidRDefault="00274EF6" w:rsidP="00274EF6">
      <w:pPr>
        <w:pStyle w:val="1"/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6" w:name="_Toc153226649"/>
      <w:r w:rsidRPr="00274EF6">
        <w:rPr>
          <w:rFonts w:ascii="Times New Roman" w:hAnsi="Times New Roman" w:cs="Times New Roman"/>
          <w:b/>
          <w:color w:val="auto"/>
          <w:sz w:val="24"/>
        </w:rPr>
        <w:t>ОСНОВАНИЯ ДЛЯ ПОСТАНОВКИ НА ВНУТРИШКОЛЬНЫЙ УЧЕТ</w:t>
      </w:r>
      <w:r w:rsidRPr="00274EF6">
        <w:rPr>
          <w:rFonts w:ascii="Times New Roman" w:hAnsi="Times New Roman" w:cs="Times New Roman"/>
          <w:b/>
          <w:color w:val="auto"/>
          <w:spacing w:val="-10"/>
          <w:sz w:val="24"/>
        </w:rPr>
        <w:t xml:space="preserve"> </w:t>
      </w:r>
      <w:r w:rsidRPr="00274EF6">
        <w:rPr>
          <w:rFonts w:ascii="Times New Roman" w:hAnsi="Times New Roman" w:cs="Times New Roman"/>
          <w:b/>
          <w:color w:val="auto"/>
          <w:sz w:val="24"/>
        </w:rPr>
        <w:t>СЕМЬИ.</w:t>
      </w:r>
      <w:bookmarkEnd w:id="6"/>
    </w:p>
    <w:p w14:paraId="14265E5E" w14:textId="77777777" w:rsidR="00007736" w:rsidRPr="00274EF6" w:rsidRDefault="00007736" w:rsidP="00274EF6">
      <w:pPr>
        <w:numPr>
          <w:ilvl w:val="1"/>
          <w:numId w:val="3"/>
        </w:numPr>
        <w:tabs>
          <w:tab w:val="left" w:pos="155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4EF6">
        <w:rPr>
          <w:rFonts w:ascii="Times New Roman" w:hAnsi="Times New Roman" w:cs="Times New Roman"/>
          <w:sz w:val="24"/>
          <w:szCs w:val="24"/>
        </w:rPr>
        <w:t>Родители (законные представители) не исполняют обязанностей по воспитанию, обучению и (или) содержанию своих</w:t>
      </w:r>
      <w:r w:rsidRPr="00274EF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74EF6">
        <w:rPr>
          <w:rFonts w:ascii="Times New Roman" w:hAnsi="Times New Roman" w:cs="Times New Roman"/>
          <w:sz w:val="24"/>
          <w:szCs w:val="24"/>
        </w:rPr>
        <w:t>детей.</w:t>
      </w:r>
    </w:p>
    <w:p w14:paraId="1EFEE9EF" w14:textId="77777777" w:rsidR="00007736" w:rsidRPr="00274EF6" w:rsidRDefault="00007736" w:rsidP="00274EF6">
      <w:pPr>
        <w:numPr>
          <w:ilvl w:val="1"/>
          <w:numId w:val="3"/>
        </w:numPr>
        <w:tabs>
          <w:tab w:val="left" w:pos="155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4EF6">
        <w:rPr>
          <w:rFonts w:ascii="Times New Roman" w:hAnsi="Times New Roman" w:cs="Times New Roman"/>
          <w:sz w:val="24"/>
          <w:szCs w:val="24"/>
        </w:rPr>
        <w:t>Родители (законные представители) злоупотребляют наркотиками и (или) спиртными напитками, отрицательно влияют на поведение несовершеннолетних, вовлекают их в противоправные действия (преступления, бродяжничество, попрошайничество, проституцию, распространение и употребление наркотиков, спиртных напитков и</w:t>
      </w:r>
      <w:r w:rsidRPr="00274EF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74EF6">
        <w:rPr>
          <w:rFonts w:ascii="Times New Roman" w:hAnsi="Times New Roman" w:cs="Times New Roman"/>
          <w:sz w:val="24"/>
          <w:szCs w:val="24"/>
        </w:rPr>
        <w:t>т.д.).</w:t>
      </w:r>
    </w:p>
    <w:p w14:paraId="346128A0" w14:textId="77777777" w:rsidR="00007736" w:rsidRPr="00274EF6" w:rsidRDefault="00007736" w:rsidP="00274EF6">
      <w:pPr>
        <w:numPr>
          <w:ilvl w:val="1"/>
          <w:numId w:val="3"/>
        </w:numPr>
        <w:tabs>
          <w:tab w:val="left" w:pos="155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4EF6">
        <w:rPr>
          <w:rFonts w:ascii="Times New Roman" w:hAnsi="Times New Roman" w:cs="Times New Roman"/>
          <w:sz w:val="24"/>
          <w:szCs w:val="24"/>
        </w:rPr>
        <w:t>Родители (законные представители) допускают в отношении своих детей жестокое</w:t>
      </w:r>
      <w:r w:rsidRPr="00274E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74EF6">
        <w:rPr>
          <w:rFonts w:ascii="Times New Roman" w:hAnsi="Times New Roman" w:cs="Times New Roman"/>
          <w:sz w:val="24"/>
          <w:szCs w:val="24"/>
        </w:rPr>
        <w:t>обращение.</w:t>
      </w:r>
    </w:p>
    <w:p w14:paraId="5AA28239" w14:textId="77777777" w:rsidR="00816DE9" w:rsidRPr="00274EF6" w:rsidRDefault="00007736" w:rsidP="00274EF6">
      <w:pPr>
        <w:numPr>
          <w:ilvl w:val="1"/>
          <w:numId w:val="3"/>
        </w:numPr>
        <w:tabs>
          <w:tab w:val="left" w:pos="155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4EF6">
        <w:rPr>
          <w:rFonts w:ascii="Times New Roman" w:hAnsi="Times New Roman" w:cs="Times New Roman"/>
          <w:sz w:val="24"/>
          <w:szCs w:val="24"/>
        </w:rPr>
        <w:t>Родители (законные представители) имеют детей, находящихся в социально опасном положении</w:t>
      </w:r>
      <w:r w:rsidR="00816DE9" w:rsidRPr="00274EF6">
        <w:rPr>
          <w:rFonts w:ascii="Times New Roman" w:hAnsi="Times New Roman" w:cs="Times New Roman"/>
          <w:sz w:val="24"/>
          <w:szCs w:val="24"/>
        </w:rPr>
        <w:t>.</w:t>
      </w:r>
    </w:p>
    <w:p w14:paraId="7F11B17D" w14:textId="4A5E8849" w:rsidR="00007736" w:rsidRPr="00274EF6" w:rsidRDefault="00816DE9" w:rsidP="00274EF6">
      <w:pPr>
        <w:numPr>
          <w:ilvl w:val="1"/>
          <w:numId w:val="3"/>
        </w:numPr>
        <w:tabs>
          <w:tab w:val="left" w:pos="155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4EF6">
        <w:rPr>
          <w:rFonts w:ascii="Times New Roman" w:hAnsi="Times New Roman" w:cs="Times New Roman"/>
          <w:sz w:val="24"/>
          <w:szCs w:val="24"/>
        </w:rPr>
        <w:t xml:space="preserve">Поступившие в МБОУ-СОШ № 17 из органов и учреждений системы профилактики сведения об отнесении родителей (законных представителей) к категориям лиц, установленным пунктом 1 статьи 5 Федерального закона № 120-ФЗ, постановления муниципальной комиссии по делам несовершеннолетних и защите их прав с поручениями об </w:t>
      </w:r>
      <w:r w:rsidRPr="00274EF6">
        <w:rPr>
          <w:rFonts w:ascii="Times New Roman" w:hAnsi="Times New Roman" w:cs="Times New Roman"/>
          <w:sz w:val="24"/>
          <w:szCs w:val="24"/>
        </w:rPr>
        <w:lastRenderedPageBreak/>
        <w:t>организации индивидуальной профилактической работы в отношении родителей (законных представителей).</w:t>
      </w:r>
    </w:p>
    <w:p w14:paraId="279F3BF4" w14:textId="77777777" w:rsidR="00816DE9" w:rsidRPr="00274EF6" w:rsidRDefault="00816DE9" w:rsidP="00274EF6">
      <w:pPr>
        <w:tabs>
          <w:tab w:val="left" w:pos="155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546A62C" w14:textId="1BCFD467" w:rsidR="00007736" w:rsidRPr="00274EF6" w:rsidRDefault="00274EF6" w:rsidP="00274EF6">
      <w:pPr>
        <w:pStyle w:val="1"/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7" w:name="_Toc153226650"/>
      <w:r w:rsidRPr="00274EF6">
        <w:rPr>
          <w:rFonts w:ascii="Times New Roman" w:hAnsi="Times New Roman" w:cs="Times New Roman"/>
          <w:b/>
          <w:color w:val="auto"/>
          <w:sz w:val="24"/>
        </w:rPr>
        <w:t>СРОКИ ПРОВЕДЕНИЯ ИНДИВИДУАЛЬНОЙ ПРОФИЛАКТИЧЕСКОЙ</w:t>
      </w:r>
      <w:r w:rsidRPr="00274EF6">
        <w:rPr>
          <w:rFonts w:ascii="Times New Roman" w:hAnsi="Times New Roman" w:cs="Times New Roman"/>
          <w:b/>
          <w:color w:val="auto"/>
          <w:spacing w:val="-12"/>
          <w:sz w:val="24"/>
        </w:rPr>
        <w:t xml:space="preserve"> </w:t>
      </w:r>
      <w:r w:rsidRPr="00274EF6">
        <w:rPr>
          <w:rFonts w:ascii="Times New Roman" w:hAnsi="Times New Roman" w:cs="Times New Roman"/>
          <w:b/>
          <w:color w:val="auto"/>
          <w:sz w:val="24"/>
        </w:rPr>
        <w:t>РАБОТЫ.</w:t>
      </w:r>
      <w:bookmarkEnd w:id="7"/>
    </w:p>
    <w:p w14:paraId="02619EDC" w14:textId="77777777" w:rsidR="00007736" w:rsidRPr="00274EF6" w:rsidRDefault="00007736" w:rsidP="00274EF6">
      <w:pPr>
        <w:numPr>
          <w:ilvl w:val="1"/>
          <w:numId w:val="3"/>
        </w:numPr>
        <w:tabs>
          <w:tab w:val="left" w:pos="155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4EF6">
        <w:rPr>
          <w:rFonts w:ascii="Times New Roman" w:hAnsi="Times New Roman" w:cs="Times New Roman"/>
          <w:sz w:val="24"/>
          <w:szCs w:val="24"/>
        </w:rPr>
        <w:t>Индивидуальная профилактическая работа в отношении несовершеннолетнего, его родителей (законных представителей) проводится в сроки, необходимые для оказания социальной и иной помощи несовершеннолетнему,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несовершеннолетнего, или наступления других обстоятельств, предусмотренных законодательством Российской</w:t>
      </w:r>
      <w:r w:rsidRPr="00274E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74EF6">
        <w:rPr>
          <w:rFonts w:ascii="Times New Roman" w:hAnsi="Times New Roman" w:cs="Times New Roman"/>
          <w:sz w:val="24"/>
          <w:szCs w:val="24"/>
        </w:rPr>
        <w:t>Федерации.</w:t>
      </w:r>
    </w:p>
    <w:p w14:paraId="2ECEC7FB" w14:textId="48933C45" w:rsidR="000525E7" w:rsidRDefault="000525E7"/>
    <w:p w14:paraId="190B0314" w14:textId="45BEC537" w:rsidR="00DC1C28" w:rsidRPr="00DC1C28" w:rsidRDefault="00DC1C28" w:rsidP="00DC1C28">
      <w:pPr>
        <w:pageBreakBefore/>
        <w:spacing w:after="0"/>
        <w:ind w:left="7791"/>
        <w:jc w:val="center"/>
        <w:rPr>
          <w:rFonts w:ascii="Times New Roman" w:hAnsi="Times New Roman" w:cs="Times New Roman"/>
          <w:b/>
          <w:sz w:val="24"/>
        </w:rPr>
      </w:pPr>
      <w:bookmarkStart w:id="8" w:name="_Toc153226651"/>
      <w:r w:rsidRPr="00274EF6">
        <w:rPr>
          <w:rStyle w:val="10"/>
          <w:rFonts w:ascii="Times New Roman" w:hAnsi="Times New Roman" w:cs="Times New Roman"/>
          <w:b/>
          <w:sz w:val="24"/>
        </w:rPr>
        <w:lastRenderedPageBreak/>
        <w:t>Приложение</w:t>
      </w:r>
      <w:bookmarkEnd w:id="8"/>
      <w:r w:rsidRPr="00DC1C28">
        <w:rPr>
          <w:rFonts w:ascii="Times New Roman" w:hAnsi="Times New Roman" w:cs="Times New Roman"/>
          <w:b/>
          <w:sz w:val="24"/>
        </w:rPr>
        <w:t xml:space="preserve"> 1</w:t>
      </w:r>
    </w:p>
    <w:p w14:paraId="1569449E" w14:textId="70055E99" w:rsidR="006C2367" w:rsidRPr="006C2367" w:rsidRDefault="006C2367" w:rsidP="006C236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C2367">
        <w:rPr>
          <w:rFonts w:ascii="Times New Roman" w:hAnsi="Times New Roman" w:cs="Times New Roman"/>
          <w:b/>
          <w:sz w:val="24"/>
        </w:rPr>
        <w:t>Российская Федерация</w:t>
      </w:r>
    </w:p>
    <w:p w14:paraId="027A3001" w14:textId="77777777" w:rsidR="006C2367" w:rsidRPr="006C2367" w:rsidRDefault="006C2367" w:rsidP="006C236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C2367">
        <w:rPr>
          <w:rFonts w:ascii="Times New Roman" w:hAnsi="Times New Roman" w:cs="Times New Roman"/>
          <w:b/>
          <w:sz w:val="24"/>
        </w:rPr>
        <w:t>Краснодарский край</w:t>
      </w:r>
    </w:p>
    <w:p w14:paraId="2490383C" w14:textId="77777777" w:rsidR="006C2367" w:rsidRPr="006C2367" w:rsidRDefault="006C2367" w:rsidP="006C236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C2367">
        <w:rPr>
          <w:rFonts w:ascii="Times New Roman" w:hAnsi="Times New Roman" w:cs="Times New Roman"/>
          <w:b/>
          <w:sz w:val="24"/>
        </w:rPr>
        <w:t>муниципальное образование город Армавир</w:t>
      </w:r>
    </w:p>
    <w:p w14:paraId="4BCA0D2C" w14:textId="77777777" w:rsidR="006C2367" w:rsidRPr="006C2367" w:rsidRDefault="006C2367" w:rsidP="006C236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C2367">
        <w:rPr>
          <w:rFonts w:ascii="Times New Roman" w:hAnsi="Times New Roman" w:cs="Times New Roman"/>
          <w:b/>
          <w:sz w:val="24"/>
        </w:rPr>
        <w:t>муниципальное бюджетное общеобразовательное учреждение-</w:t>
      </w:r>
    </w:p>
    <w:p w14:paraId="21682462" w14:textId="69394B6D" w:rsidR="006C2367" w:rsidRPr="006C2367" w:rsidRDefault="006C2367" w:rsidP="006C236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C2367">
        <w:rPr>
          <w:rFonts w:ascii="Times New Roman" w:hAnsi="Times New Roman" w:cs="Times New Roman"/>
          <w:b/>
          <w:sz w:val="24"/>
        </w:rPr>
        <w:t>средняя общеобразовательная школа №17 муниципального образования</w:t>
      </w:r>
    </w:p>
    <w:p w14:paraId="33487D73" w14:textId="77777777" w:rsidR="006C2367" w:rsidRPr="006C2367" w:rsidRDefault="006C2367" w:rsidP="006C236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C2367">
        <w:rPr>
          <w:rFonts w:ascii="Times New Roman" w:hAnsi="Times New Roman" w:cs="Times New Roman"/>
          <w:b/>
          <w:sz w:val="24"/>
        </w:rPr>
        <w:t>город Армавир</w:t>
      </w:r>
    </w:p>
    <w:p w14:paraId="7F0160F1" w14:textId="0F183A56" w:rsidR="006C2367" w:rsidRPr="006C2367" w:rsidRDefault="00DC1C28" w:rsidP="006C2367">
      <w:r w:rsidRPr="006C236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04ECDEE" wp14:editId="6CE27D0F">
                <wp:simplePos x="0" y="0"/>
                <wp:positionH relativeFrom="column">
                  <wp:posOffset>3743178</wp:posOffset>
                </wp:positionH>
                <wp:positionV relativeFrom="paragraph">
                  <wp:posOffset>145784</wp:posOffset>
                </wp:positionV>
                <wp:extent cx="2519680" cy="1052195"/>
                <wp:effectExtent l="0" t="0" r="0" b="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908EE" w14:textId="77777777" w:rsidR="006C2367" w:rsidRPr="00DC1C28" w:rsidRDefault="006C2367" w:rsidP="00DC1C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</w:pPr>
                            <w:r w:rsidRPr="00DC1C2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>УТВЕРЖДАЮ</w:t>
                            </w:r>
                          </w:p>
                          <w:p w14:paraId="638836A6" w14:textId="77777777" w:rsidR="006C2367" w:rsidRPr="00DC1C28" w:rsidRDefault="006C2367" w:rsidP="00DC1C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DC1C2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Директор МБОУ-СОШ № 17</w:t>
                            </w:r>
                          </w:p>
                          <w:p w14:paraId="7BA5743D" w14:textId="77777777" w:rsidR="006C2367" w:rsidRPr="00DC1C28" w:rsidRDefault="006C2367" w:rsidP="00DC1C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DC1C2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softHyphen/>
                            </w:r>
                            <w:r w:rsidRPr="00DC1C2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softHyphen/>
                            </w:r>
                            <w:r w:rsidRPr="00DC1C2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softHyphen/>
                            </w:r>
                            <w:r w:rsidRPr="00DC1C2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softHyphen/>
                            </w:r>
                            <w:r w:rsidRPr="00DC1C2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softHyphen/>
                            </w:r>
                            <w:r w:rsidRPr="00DC1C2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softHyphen/>
                            </w:r>
                            <w:r w:rsidRPr="00DC1C2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softHyphen/>
                            </w:r>
                            <w:r w:rsidRPr="00DC1C2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softHyphen/>
                            </w:r>
                            <w:r w:rsidRPr="00DC1C2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softHyphen/>
                            </w:r>
                            <w:r w:rsidRPr="00DC1C2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softHyphen/>
                            </w:r>
                            <w:r w:rsidRPr="00DC1C2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softHyphen/>
                            </w:r>
                            <w:r w:rsidRPr="00DC1C2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softHyphen/>
                            </w:r>
                            <w:r w:rsidRPr="00DC1C2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softHyphen/>
                            </w:r>
                            <w:r w:rsidRPr="00DC1C2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softHyphen/>
                            </w:r>
                            <w:r w:rsidRPr="00DC1C2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softHyphen/>
                            </w:r>
                            <w:r w:rsidRPr="00DC1C2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softHyphen/>
                            </w:r>
                            <w:r w:rsidRPr="00DC1C2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softHyphen/>
                            </w:r>
                            <w:r w:rsidRPr="00DC1C2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softHyphen/>
                            </w:r>
                            <w:r w:rsidRPr="00DC1C2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softHyphen/>
                              <w:t xml:space="preserve">______________М.Э. </w:t>
                            </w:r>
                            <w:proofErr w:type="spellStart"/>
                            <w:r w:rsidRPr="00DC1C2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Бабиян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94.75pt;margin-top:11.5pt;width:198.4pt;height:82.8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" stroked="f">
                <v:textbox>
                  <w:txbxContent>
                    <w:p w14:paraId="076908EE" w14:textId="77777777" w:rsidR="006C2367" w:rsidRPr="00DC1C28" w:rsidRDefault="006C2367" w:rsidP="00DC1C2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</w:pPr>
                      <w:r w:rsidRPr="00DC1C28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>УТВЕРЖДАЮ</w:t>
                      </w:r>
                    </w:p>
                    <w:p w14:paraId="638836A6" w14:textId="77777777" w:rsidR="006C2367" w:rsidRPr="00DC1C28" w:rsidRDefault="006C2367" w:rsidP="00DC1C28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DC1C2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Директор МБОУ-СОШ № 17</w:t>
                      </w:r>
                    </w:p>
                    <w:p w14:paraId="7BA5743D" w14:textId="77777777" w:rsidR="006C2367" w:rsidRPr="00DC1C28" w:rsidRDefault="006C2367" w:rsidP="00DC1C28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DC1C2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softHyphen/>
                      </w:r>
                      <w:r w:rsidRPr="00DC1C2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softHyphen/>
                      </w:r>
                      <w:r w:rsidRPr="00DC1C2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softHyphen/>
                      </w:r>
                      <w:r w:rsidRPr="00DC1C2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softHyphen/>
                      </w:r>
                      <w:r w:rsidRPr="00DC1C2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softHyphen/>
                      </w:r>
                      <w:r w:rsidRPr="00DC1C2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softHyphen/>
                      </w:r>
                      <w:r w:rsidRPr="00DC1C2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softHyphen/>
                      </w:r>
                      <w:r w:rsidRPr="00DC1C2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softHyphen/>
                      </w:r>
                      <w:r w:rsidRPr="00DC1C2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softHyphen/>
                      </w:r>
                      <w:r w:rsidRPr="00DC1C2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softHyphen/>
                      </w:r>
                      <w:r w:rsidRPr="00DC1C2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softHyphen/>
                      </w:r>
                      <w:r w:rsidRPr="00DC1C2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softHyphen/>
                      </w:r>
                      <w:r w:rsidRPr="00DC1C2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softHyphen/>
                      </w:r>
                      <w:r w:rsidRPr="00DC1C2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softHyphen/>
                      </w:r>
                      <w:r w:rsidRPr="00DC1C2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softHyphen/>
                      </w:r>
                      <w:r w:rsidRPr="00DC1C2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softHyphen/>
                      </w:r>
                      <w:r w:rsidRPr="00DC1C2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softHyphen/>
                      </w:r>
                      <w:r w:rsidRPr="00DC1C2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softHyphen/>
                      </w:r>
                      <w:r w:rsidRPr="00DC1C2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softHyphen/>
                        <w:t xml:space="preserve">______________М.Э. </w:t>
                      </w:r>
                      <w:proofErr w:type="spellStart"/>
                      <w:r w:rsidRPr="00DC1C2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Бабиян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6C2367" w:rsidRPr="006C2367">
        <w:t xml:space="preserve"> </w:t>
      </w:r>
    </w:p>
    <w:p w14:paraId="72F0F848" w14:textId="4E8994A4" w:rsidR="006C2367" w:rsidRPr="006C2367" w:rsidRDefault="006C2367" w:rsidP="006C2367">
      <w:pPr>
        <w:rPr>
          <w:rFonts w:ascii="Times New Roman" w:hAnsi="Times New Roman" w:cs="Times New Roman"/>
          <w:sz w:val="24"/>
        </w:rPr>
      </w:pPr>
    </w:p>
    <w:p w14:paraId="2171D061" w14:textId="77777777" w:rsidR="006C2367" w:rsidRPr="006C2367" w:rsidRDefault="006C2367" w:rsidP="006C2367">
      <w:pPr>
        <w:rPr>
          <w:rFonts w:ascii="Times New Roman" w:hAnsi="Times New Roman" w:cs="Times New Roman"/>
          <w:sz w:val="24"/>
        </w:rPr>
      </w:pPr>
    </w:p>
    <w:p w14:paraId="2653D435" w14:textId="77777777" w:rsidR="006C2367" w:rsidRPr="006C2367" w:rsidRDefault="006C2367" w:rsidP="006C2367">
      <w:pPr>
        <w:rPr>
          <w:rFonts w:ascii="Times New Roman" w:hAnsi="Times New Roman" w:cs="Times New Roman"/>
          <w:sz w:val="24"/>
        </w:rPr>
      </w:pPr>
    </w:p>
    <w:p w14:paraId="7900CD37" w14:textId="77777777" w:rsidR="006C2367" w:rsidRPr="00DC1C28" w:rsidRDefault="006C2367" w:rsidP="00DC1C28">
      <w:pPr>
        <w:ind w:left="3540"/>
        <w:rPr>
          <w:rFonts w:ascii="Times New Roman" w:hAnsi="Times New Roman" w:cs="Times New Roman"/>
          <w:b/>
          <w:sz w:val="24"/>
        </w:rPr>
      </w:pPr>
      <w:r w:rsidRPr="00DC1C28">
        <w:rPr>
          <w:rFonts w:ascii="Times New Roman" w:hAnsi="Times New Roman" w:cs="Times New Roman"/>
          <w:b/>
          <w:sz w:val="24"/>
        </w:rPr>
        <w:t>ЗАКЛЮЧЕНИЕ</w:t>
      </w:r>
    </w:p>
    <w:p w14:paraId="2ECDC0A0" w14:textId="77777777" w:rsidR="006C2367" w:rsidRPr="00DC1C28" w:rsidRDefault="006C2367" w:rsidP="00DC1C28">
      <w:pPr>
        <w:jc w:val="center"/>
        <w:rPr>
          <w:rFonts w:ascii="Times New Roman" w:hAnsi="Times New Roman" w:cs="Times New Roman"/>
          <w:b/>
          <w:sz w:val="24"/>
        </w:rPr>
      </w:pPr>
      <w:r w:rsidRPr="00DC1C28">
        <w:rPr>
          <w:rFonts w:ascii="Times New Roman" w:hAnsi="Times New Roman" w:cs="Times New Roman"/>
          <w:b/>
          <w:sz w:val="24"/>
        </w:rPr>
        <w:t>по результатам проведенной проверки жалоб, заявлений или других сообщений</w:t>
      </w:r>
    </w:p>
    <w:p w14:paraId="26638787" w14:textId="77777777" w:rsidR="006C2367" w:rsidRPr="00DC1C28" w:rsidRDefault="006C2367" w:rsidP="00DC1C28">
      <w:pPr>
        <w:jc w:val="center"/>
        <w:rPr>
          <w:rFonts w:ascii="Times New Roman" w:hAnsi="Times New Roman" w:cs="Times New Roman"/>
          <w:b/>
          <w:sz w:val="24"/>
        </w:rPr>
      </w:pPr>
      <w:r w:rsidRPr="00DC1C28">
        <w:rPr>
          <w:rFonts w:ascii="Times New Roman" w:hAnsi="Times New Roman" w:cs="Times New Roman"/>
          <w:b/>
          <w:sz w:val="24"/>
        </w:rPr>
        <w:t>в отношении несовершеннолетнего обучающегося</w:t>
      </w:r>
    </w:p>
    <w:p w14:paraId="535311DF" w14:textId="77777777" w:rsidR="006C2367" w:rsidRPr="006C2367" w:rsidRDefault="006C2367" w:rsidP="00DC1C28">
      <w:pPr>
        <w:jc w:val="center"/>
        <w:rPr>
          <w:rFonts w:ascii="Times New Roman" w:hAnsi="Times New Roman" w:cs="Times New Roman"/>
          <w:b/>
          <w:sz w:val="24"/>
        </w:rPr>
      </w:pPr>
      <w:r w:rsidRPr="006C2367">
        <w:rPr>
          <w:rFonts w:ascii="Times New Roman" w:hAnsi="Times New Roman" w:cs="Times New Roman"/>
          <w:b/>
          <w:sz w:val="24"/>
        </w:rPr>
        <w:t>_____________________________________________________________</w:t>
      </w:r>
    </w:p>
    <w:p w14:paraId="34E16AF5" w14:textId="77777777" w:rsidR="006C2367" w:rsidRPr="006C2367" w:rsidRDefault="006C2367" w:rsidP="006C2367">
      <w:pPr>
        <w:rPr>
          <w:rFonts w:ascii="Times New Roman" w:hAnsi="Times New Roman" w:cs="Times New Roman"/>
          <w:sz w:val="24"/>
        </w:rPr>
      </w:pPr>
    </w:p>
    <w:p w14:paraId="46D115C4" w14:textId="77777777" w:rsidR="006C2367" w:rsidRPr="006C2367" w:rsidRDefault="006C2367" w:rsidP="006C2367">
      <w:pPr>
        <w:rPr>
          <w:rFonts w:ascii="Times New Roman" w:hAnsi="Times New Roman" w:cs="Times New Roman"/>
          <w:sz w:val="24"/>
        </w:rPr>
      </w:pPr>
      <w:r w:rsidRPr="006C2367">
        <w:rPr>
          <w:rFonts w:ascii="Times New Roman" w:hAnsi="Times New Roman" w:cs="Times New Roman"/>
          <w:sz w:val="24"/>
        </w:rPr>
        <w:t>По результатам проверки, проведенной «___»________________202__г.</w:t>
      </w:r>
    </w:p>
    <w:p w14:paraId="5E3CD518" w14:textId="77777777" w:rsidR="006C2367" w:rsidRPr="006C2367" w:rsidRDefault="006C2367" w:rsidP="006C2367">
      <w:pPr>
        <w:rPr>
          <w:rFonts w:ascii="Times New Roman" w:hAnsi="Times New Roman" w:cs="Times New Roman"/>
          <w:sz w:val="24"/>
        </w:rPr>
      </w:pPr>
      <w:r w:rsidRPr="006C2367">
        <w:rPr>
          <w:rFonts w:ascii="Times New Roman" w:hAnsi="Times New Roman" w:cs="Times New Roman"/>
          <w:sz w:val="24"/>
        </w:rPr>
        <w:t>сотрудниками муниципального бюджетного общеобразовательного учреждения-средней общеобразовательной школы №17 муниципального образования города Армавира</w:t>
      </w:r>
    </w:p>
    <w:p w14:paraId="5EC7F234" w14:textId="77777777" w:rsidR="006C2367" w:rsidRPr="006C2367" w:rsidRDefault="006C2367" w:rsidP="006C2367">
      <w:pPr>
        <w:rPr>
          <w:rFonts w:ascii="Times New Roman" w:hAnsi="Times New Roman" w:cs="Times New Roman"/>
          <w:sz w:val="24"/>
        </w:rPr>
      </w:pPr>
      <w:r w:rsidRPr="006C2367">
        <w:rPr>
          <w:rFonts w:ascii="Times New Roman" w:hAnsi="Times New Roman" w:cs="Times New Roman"/>
          <w:sz w:val="24"/>
        </w:rPr>
        <w:t>в составе:</w:t>
      </w:r>
    </w:p>
    <w:p w14:paraId="37A391BA" w14:textId="3312B73F" w:rsidR="006C2367" w:rsidRPr="006C2367" w:rsidRDefault="006C2367" w:rsidP="006C2367">
      <w:pPr>
        <w:rPr>
          <w:rFonts w:ascii="Times New Roman" w:hAnsi="Times New Roman" w:cs="Times New Roman"/>
          <w:b/>
          <w:sz w:val="24"/>
        </w:rPr>
      </w:pPr>
      <w:r w:rsidRPr="006C2367"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1A686F" w14:textId="77777777" w:rsidR="006C2367" w:rsidRPr="006C2367" w:rsidRDefault="006C2367" w:rsidP="006C2367">
      <w:pPr>
        <w:rPr>
          <w:rFonts w:ascii="Times New Roman" w:hAnsi="Times New Roman" w:cs="Times New Roman"/>
          <w:b/>
          <w:sz w:val="24"/>
        </w:rPr>
      </w:pPr>
    </w:p>
    <w:p w14:paraId="25253854" w14:textId="700CC0C7" w:rsidR="006C2367" w:rsidRPr="006C2367" w:rsidRDefault="006C2367" w:rsidP="006C2367">
      <w:pPr>
        <w:rPr>
          <w:rFonts w:ascii="Times New Roman" w:hAnsi="Times New Roman" w:cs="Times New Roman"/>
          <w:b/>
          <w:sz w:val="24"/>
        </w:rPr>
      </w:pPr>
      <w:r w:rsidRPr="006C2367">
        <w:rPr>
          <w:rFonts w:ascii="Times New Roman" w:hAnsi="Times New Roman" w:cs="Times New Roman"/>
          <w:b/>
          <w:sz w:val="24"/>
        </w:rPr>
        <w:t>По поступившему сообщению (жалобе, заявлению) от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EEA55E" w14:textId="77777777" w:rsidR="006C2367" w:rsidRPr="006C2367" w:rsidRDefault="006C2367" w:rsidP="006C2367">
      <w:pPr>
        <w:rPr>
          <w:rFonts w:ascii="Times New Roman" w:hAnsi="Times New Roman" w:cs="Times New Roman"/>
          <w:sz w:val="24"/>
        </w:rPr>
      </w:pPr>
      <w:r w:rsidRPr="006C2367">
        <w:rPr>
          <w:rFonts w:ascii="Times New Roman" w:hAnsi="Times New Roman" w:cs="Times New Roman"/>
          <w:sz w:val="24"/>
        </w:rPr>
        <w:t xml:space="preserve">О выявлении несовершеннолетнего обучающегося, находящегося в социально опасном положении, по причине </w:t>
      </w:r>
      <w:r w:rsidRPr="006C2367">
        <w:rPr>
          <w:rFonts w:ascii="Times New Roman" w:hAnsi="Times New Roman" w:cs="Times New Roman"/>
          <w:i/>
          <w:sz w:val="24"/>
        </w:rPr>
        <w:t>(отметить):</w:t>
      </w:r>
      <w:r w:rsidRPr="006C2367">
        <w:rPr>
          <w:rFonts w:ascii="Times New Roman" w:hAnsi="Times New Roman" w:cs="Times New Roman"/>
          <w:sz w:val="24"/>
        </w:rPr>
        <w:t xml:space="preserve"> </w:t>
      </w:r>
    </w:p>
    <w:p w14:paraId="214AB921" w14:textId="77777777" w:rsidR="006C2367" w:rsidRPr="006C2367" w:rsidRDefault="006C2367" w:rsidP="006C2367">
      <w:pPr>
        <w:numPr>
          <w:ilvl w:val="1"/>
          <w:numId w:val="12"/>
        </w:numPr>
        <w:rPr>
          <w:rFonts w:ascii="Times New Roman" w:hAnsi="Times New Roman" w:cs="Times New Roman"/>
          <w:sz w:val="24"/>
        </w:rPr>
      </w:pPr>
      <w:r w:rsidRPr="006C2367">
        <w:rPr>
          <w:rFonts w:ascii="Times New Roman" w:hAnsi="Times New Roman" w:cs="Times New Roman"/>
          <w:sz w:val="24"/>
        </w:rPr>
        <w:t>Безнадзорности и беспризорности;</w:t>
      </w:r>
    </w:p>
    <w:p w14:paraId="4AACE062" w14:textId="77777777" w:rsidR="006C2367" w:rsidRPr="006C2367" w:rsidRDefault="006C2367" w:rsidP="006C2367">
      <w:pPr>
        <w:numPr>
          <w:ilvl w:val="1"/>
          <w:numId w:val="12"/>
        </w:numPr>
        <w:rPr>
          <w:rFonts w:ascii="Times New Roman" w:hAnsi="Times New Roman" w:cs="Times New Roman"/>
          <w:sz w:val="24"/>
        </w:rPr>
      </w:pPr>
      <w:r w:rsidRPr="006C2367">
        <w:rPr>
          <w:rFonts w:ascii="Times New Roman" w:hAnsi="Times New Roman" w:cs="Times New Roman"/>
          <w:sz w:val="24"/>
        </w:rPr>
        <w:t>Пребывания в обстановке, представляющей для его жизни  или здоровья;</w:t>
      </w:r>
    </w:p>
    <w:p w14:paraId="6528EEAF" w14:textId="77777777" w:rsidR="006C2367" w:rsidRPr="006C2367" w:rsidRDefault="006C2367" w:rsidP="006C2367">
      <w:pPr>
        <w:numPr>
          <w:ilvl w:val="1"/>
          <w:numId w:val="12"/>
        </w:numPr>
        <w:rPr>
          <w:rFonts w:ascii="Times New Roman" w:hAnsi="Times New Roman" w:cs="Times New Roman"/>
          <w:sz w:val="24"/>
        </w:rPr>
      </w:pPr>
      <w:r w:rsidRPr="006C2367">
        <w:rPr>
          <w:rFonts w:ascii="Times New Roman" w:hAnsi="Times New Roman" w:cs="Times New Roman"/>
          <w:sz w:val="24"/>
        </w:rPr>
        <w:t>Совершения правонарушения;</w:t>
      </w:r>
    </w:p>
    <w:p w14:paraId="6E599CAB" w14:textId="77777777" w:rsidR="006C2367" w:rsidRPr="006C2367" w:rsidRDefault="006C2367" w:rsidP="006C2367">
      <w:pPr>
        <w:numPr>
          <w:ilvl w:val="1"/>
          <w:numId w:val="12"/>
        </w:numPr>
        <w:rPr>
          <w:rFonts w:ascii="Times New Roman" w:hAnsi="Times New Roman" w:cs="Times New Roman"/>
          <w:sz w:val="24"/>
        </w:rPr>
      </w:pPr>
      <w:r w:rsidRPr="006C2367">
        <w:rPr>
          <w:rFonts w:ascii="Times New Roman" w:hAnsi="Times New Roman" w:cs="Times New Roman"/>
          <w:sz w:val="24"/>
        </w:rPr>
        <w:t>Совершения антиобщественных действий, а именно:</w:t>
      </w:r>
    </w:p>
    <w:p w14:paraId="7EDC37F0" w14:textId="77777777" w:rsidR="006C2367" w:rsidRPr="006C2367" w:rsidRDefault="006C2367" w:rsidP="006C2367">
      <w:pPr>
        <w:numPr>
          <w:ilvl w:val="1"/>
          <w:numId w:val="12"/>
        </w:numPr>
        <w:rPr>
          <w:rFonts w:ascii="Times New Roman" w:hAnsi="Times New Roman" w:cs="Times New Roman"/>
          <w:sz w:val="24"/>
        </w:rPr>
      </w:pPr>
      <w:r w:rsidRPr="006C2367">
        <w:rPr>
          <w:rFonts w:ascii="Times New Roman" w:hAnsi="Times New Roman" w:cs="Times New Roman"/>
          <w:sz w:val="24"/>
        </w:rPr>
        <w:t>Систематическое употребление наркотических средств, психотропных и (или) одурманивающих веществ;</w:t>
      </w:r>
    </w:p>
    <w:p w14:paraId="615B0113" w14:textId="77777777" w:rsidR="006C2367" w:rsidRPr="006C2367" w:rsidRDefault="006C2367" w:rsidP="006C2367">
      <w:pPr>
        <w:numPr>
          <w:ilvl w:val="1"/>
          <w:numId w:val="12"/>
        </w:numPr>
        <w:rPr>
          <w:rFonts w:ascii="Times New Roman" w:hAnsi="Times New Roman" w:cs="Times New Roman"/>
          <w:sz w:val="24"/>
        </w:rPr>
      </w:pPr>
      <w:r w:rsidRPr="006C2367">
        <w:rPr>
          <w:rFonts w:ascii="Times New Roman" w:hAnsi="Times New Roman" w:cs="Times New Roman"/>
          <w:sz w:val="24"/>
        </w:rPr>
        <w:t>Систематическое употребление алкогольных и спиртосодержащей продукции;</w:t>
      </w:r>
    </w:p>
    <w:p w14:paraId="7B451EB9" w14:textId="77777777" w:rsidR="006C2367" w:rsidRPr="006C2367" w:rsidRDefault="006C2367" w:rsidP="006C2367">
      <w:pPr>
        <w:numPr>
          <w:ilvl w:val="1"/>
          <w:numId w:val="12"/>
        </w:numPr>
        <w:rPr>
          <w:rFonts w:ascii="Times New Roman" w:hAnsi="Times New Roman" w:cs="Times New Roman"/>
          <w:sz w:val="24"/>
        </w:rPr>
      </w:pPr>
      <w:r w:rsidRPr="006C2367">
        <w:rPr>
          <w:rFonts w:ascii="Times New Roman" w:hAnsi="Times New Roman" w:cs="Times New Roman"/>
          <w:sz w:val="24"/>
        </w:rPr>
        <w:lastRenderedPageBreak/>
        <w:t>Занятий проституцией;</w:t>
      </w:r>
    </w:p>
    <w:p w14:paraId="25B8A3D5" w14:textId="77777777" w:rsidR="006C2367" w:rsidRPr="006C2367" w:rsidRDefault="006C2367" w:rsidP="006C2367">
      <w:pPr>
        <w:numPr>
          <w:ilvl w:val="1"/>
          <w:numId w:val="12"/>
        </w:numPr>
        <w:rPr>
          <w:rFonts w:ascii="Times New Roman" w:hAnsi="Times New Roman" w:cs="Times New Roman"/>
          <w:sz w:val="24"/>
        </w:rPr>
      </w:pPr>
      <w:r w:rsidRPr="006C2367">
        <w:rPr>
          <w:rFonts w:ascii="Times New Roman" w:hAnsi="Times New Roman" w:cs="Times New Roman"/>
          <w:sz w:val="24"/>
        </w:rPr>
        <w:t>Занятий бродяжничеством или попрошайничеством;</w:t>
      </w:r>
    </w:p>
    <w:p w14:paraId="3771E956" w14:textId="77777777" w:rsidR="006C2367" w:rsidRPr="006C2367" w:rsidRDefault="006C2367" w:rsidP="006C2367">
      <w:pPr>
        <w:numPr>
          <w:ilvl w:val="1"/>
          <w:numId w:val="12"/>
        </w:numPr>
        <w:rPr>
          <w:rFonts w:ascii="Times New Roman" w:hAnsi="Times New Roman" w:cs="Times New Roman"/>
          <w:sz w:val="24"/>
        </w:rPr>
      </w:pPr>
      <w:r w:rsidRPr="006C2367">
        <w:rPr>
          <w:rFonts w:ascii="Times New Roman" w:hAnsi="Times New Roman" w:cs="Times New Roman"/>
          <w:sz w:val="24"/>
        </w:rPr>
        <w:t xml:space="preserve">Иных действий, нарушающих права и законные интересы других лиц, а именно о совершении несовершеннолетним ________________________________________________________________ </w:t>
      </w:r>
      <w:r w:rsidRPr="006C2367">
        <w:rPr>
          <w:rFonts w:ascii="Times New Roman" w:hAnsi="Times New Roman" w:cs="Times New Roman"/>
          <w:sz w:val="24"/>
          <w:vertAlign w:val="superscript"/>
        </w:rPr>
        <w:t>(Ф.И.О., дата рождения)</w:t>
      </w:r>
    </w:p>
    <w:p w14:paraId="2811629C" w14:textId="77777777" w:rsidR="006C2367" w:rsidRPr="006C2367" w:rsidRDefault="006C2367" w:rsidP="006C2367">
      <w:pPr>
        <w:rPr>
          <w:rFonts w:ascii="Times New Roman" w:hAnsi="Times New Roman" w:cs="Times New Roman"/>
          <w:sz w:val="24"/>
        </w:rPr>
      </w:pPr>
      <w:r w:rsidRPr="006C2367">
        <w:rPr>
          <w:rFonts w:ascii="Times New Roman" w:hAnsi="Times New Roman" w:cs="Times New Roman"/>
          <w:sz w:val="24"/>
        </w:rPr>
        <w:t>обучающимся____________(класс) _________________________________</w:t>
      </w:r>
    </w:p>
    <w:p w14:paraId="3E00B065" w14:textId="77777777" w:rsidR="006C2367" w:rsidRPr="006C2367" w:rsidRDefault="006C2367" w:rsidP="006C2367">
      <w:pPr>
        <w:rPr>
          <w:rFonts w:ascii="Times New Roman" w:hAnsi="Times New Roman" w:cs="Times New Roman"/>
          <w:sz w:val="24"/>
        </w:rPr>
      </w:pPr>
      <w:r w:rsidRPr="006C2367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C2367">
        <w:rPr>
          <w:rFonts w:ascii="Times New Roman" w:hAnsi="Times New Roman" w:cs="Times New Roman"/>
          <w:sz w:val="24"/>
          <w:vertAlign w:val="superscript"/>
        </w:rPr>
        <w:t>(описание совершенных действий)</w:t>
      </w:r>
    </w:p>
    <w:p w14:paraId="3B7BF599" w14:textId="4FFCD9F2" w:rsidR="006C2367" w:rsidRPr="006C2367" w:rsidRDefault="006C2367" w:rsidP="006C2367">
      <w:pPr>
        <w:rPr>
          <w:rFonts w:ascii="Times New Roman" w:hAnsi="Times New Roman" w:cs="Times New Roman"/>
          <w:sz w:val="24"/>
        </w:rPr>
      </w:pPr>
      <w:r w:rsidRPr="006C2367">
        <w:rPr>
          <w:rFonts w:ascii="Times New Roman" w:hAnsi="Times New Roman" w:cs="Times New Roman"/>
          <w:sz w:val="24"/>
        </w:rPr>
        <w:t>выявлены факты, подтверждающие сведения, указанные в сообщении, а также следующие причины и условия, совершению правонарушений и антиобщественных действий несовершеннолетним:______________________</w:t>
      </w:r>
      <w:r w:rsidR="00DC1C28">
        <w:rPr>
          <w:rFonts w:ascii="Times New Roman" w:hAnsi="Times New Roman" w:cs="Times New Roman"/>
          <w:sz w:val="24"/>
        </w:rPr>
        <w:t>_________________________________________</w:t>
      </w:r>
    </w:p>
    <w:p w14:paraId="1D89BF6F" w14:textId="6F44C87B" w:rsidR="006C2367" w:rsidRPr="006C2367" w:rsidRDefault="006C2367" w:rsidP="006C2367">
      <w:pPr>
        <w:rPr>
          <w:rFonts w:ascii="Times New Roman" w:hAnsi="Times New Roman" w:cs="Times New Roman"/>
          <w:sz w:val="24"/>
        </w:rPr>
      </w:pPr>
      <w:r w:rsidRPr="006C2367">
        <w:rPr>
          <w:rFonts w:ascii="Times New Roman" w:hAnsi="Times New Roman" w:cs="Times New Roman"/>
          <w:sz w:val="24"/>
        </w:rPr>
        <w:t>__________________________________________________________</w:t>
      </w:r>
      <w:r w:rsidR="00DC1C28">
        <w:rPr>
          <w:rFonts w:ascii="Times New Roman" w:hAnsi="Times New Roman" w:cs="Times New Roman"/>
          <w:sz w:val="24"/>
        </w:rPr>
        <w:t>__________________</w:t>
      </w:r>
      <w:r w:rsidRPr="006C2367">
        <w:rPr>
          <w:rFonts w:ascii="Times New Roman" w:hAnsi="Times New Roman" w:cs="Times New Roman"/>
          <w:sz w:val="24"/>
        </w:rPr>
        <w:t>_____.</w:t>
      </w:r>
    </w:p>
    <w:p w14:paraId="4881B86D" w14:textId="31FD3CBB" w:rsidR="006C2367" w:rsidRPr="006C2367" w:rsidRDefault="006C2367" w:rsidP="006C2367">
      <w:pPr>
        <w:rPr>
          <w:rFonts w:ascii="Times New Roman" w:hAnsi="Times New Roman" w:cs="Times New Roman"/>
          <w:sz w:val="24"/>
        </w:rPr>
      </w:pPr>
      <w:r w:rsidRPr="006C2367">
        <w:rPr>
          <w:rFonts w:ascii="Times New Roman" w:hAnsi="Times New Roman" w:cs="Times New Roman"/>
          <w:sz w:val="24"/>
        </w:rPr>
        <w:t>По итогам проверки сотрудниками МБОУ-СОШ № 17 рекомендовано принятие следующих мер по профилактики правонарушений несовершеннолетнего:______________________________________</w:t>
      </w:r>
      <w:r w:rsidR="00DC1C28">
        <w:rPr>
          <w:rFonts w:ascii="Times New Roman" w:hAnsi="Times New Roman" w:cs="Times New Roman"/>
          <w:sz w:val="24"/>
        </w:rPr>
        <w:t>____</w:t>
      </w:r>
      <w:r w:rsidRPr="006C2367">
        <w:rPr>
          <w:rFonts w:ascii="Times New Roman" w:hAnsi="Times New Roman" w:cs="Times New Roman"/>
          <w:sz w:val="24"/>
        </w:rPr>
        <w:t>____________________</w:t>
      </w:r>
    </w:p>
    <w:p w14:paraId="338D02CB" w14:textId="072E467C" w:rsidR="006C2367" w:rsidRPr="006C2367" w:rsidRDefault="006C2367" w:rsidP="006C2367">
      <w:pPr>
        <w:rPr>
          <w:rFonts w:ascii="Times New Roman" w:hAnsi="Times New Roman" w:cs="Times New Roman"/>
          <w:sz w:val="24"/>
        </w:rPr>
      </w:pPr>
      <w:r w:rsidRPr="006C2367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</w:t>
      </w:r>
      <w:r w:rsidR="00DC1C28">
        <w:rPr>
          <w:rFonts w:ascii="Times New Roman" w:hAnsi="Times New Roman" w:cs="Times New Roman"/>
          <w:sz w:val="24"/>
        </w:rPr>
        <w:t>________________________________________________</w:t>
      </w:r>
    </w:p>
    <w:p w14:paraId="43B0ED61" w14:textId="7DD8C3D7" w:rsidR="006C2367" w:rsidRPr="006C2367" w:rsidRDefault="006C2367" w:rsidP="006C2367">
      <w:pPr>
        <w:rPr>
          <w:rFonts w:ascii="Times New Roman" w:hAnsi="Times New Roman" w:cs="Times New Roman"/>
          <w:sz w:val="24"/>
        </w:rPr>
      </w:pPr>
      <w:r w:rsidRPr="006C2367">
        <w:rPr>
          <w:rFonts w:ascii="Times New Roman" w:hAnsi="Times New Roman" w:cs="Times New Roman"/>
          <w:sz w:val="24"/>
        </w:rPr>
        <w:t>Наличие обстоятельств, являющихся основанием для рассмотрения вопроса на Совете Профилактики несовершеннолетнего, подтверждается следующим:</w:t>
      </w:r>
      <w:r w:rsidRPr="006C2367">
        <w:rPr>
          <w:rFonts w:ascii="Times New Roman" w:hAnsi="Times New Roman" w:cs="Times New Roman"/>
          <w:sz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C1C28">
        <w:rPr>
          <w:rFonts w:ascii="Times New Roman" w:hAnsi="Times New Roman" w:cs="Times New Roman"/>
          <w:sz w:val="24"/>
        </w:rPr>
        <w:t>______________________________</w:t>
      </w:r>
    </w:p>
    <w:p w14:paraId="758F6E96" w14:textId="77777777" w:rsidR="006C2367" w:rsidRPr="006C2367" w:rsidRDefault="006C2367" w:rsidP="006C2367">
      <w:pPr>
        <w:rPr>
          <w:rFonts w:ascii="Times New Roman" w:hAnsi="Times New Roman" w:cs="Times New Roman"/>
          <w:sz w:val="24"/>
          <w:vertAlign w:val="superscript"/>
        </w:rPr>
      </w:pPr>
      <w:r w:rsidRPr="006C2367">
        <w:rPr>
          <w:rFonts w:ascii="Times New Roman" w:hAnsi="Times New Roman" w:cs="Times New Roman"/>
          <w:sz w:val="24"/>
          <w:vertAlign w:val="superscript"/>
        </w:rPr>
        <w:t>(указание собранных документов в ходе проверки)</w:t>
      </w:r>
    </w:p>
    <w:p w14:paraId="1A927438" w14:textId="77777777" w:rsidR="006C2367" w:rsidRPr="006C2367" w:rsidRDefault="006C2367" w:rsidP="006C2367">
      <w:pPr>
        <w:rPr>
          <w:rFonts w:ascii="Times New Roman" w:hAnsi="Times New Roman" w:cs="Times New Roman"/>
          <w:sz w:val="24"/>
        </w:rPr>
      </w:pPr>
    </w:p>
    <w:p w14:paraId="7F814867" w14:textId="77777777" w:rsidR="006C2367" w:rsidRPr="006C2367" w:rsidRDefault="006C2367" w:rsidP="006C2367">
      <w:pPr>
        <w:rPr>
          <w:rFonts w:ascii="Times New Roman" w:hAnsi="Times New Roman" w:cs="Times New Roman"/>
          <w:sz w:val="24"/>
        </w:rPr>
      </w:pPr>
      <w:r w:rsidRPr="006C2367">
        <w:rPr>
          <w:rFonts w:ascii="Times New Roman" w:hAnsi="Times New Roman" w:cs="Times New Roman"/>
          <w:sz w:val="24"/>
        </w:rPr>
        <w:t>«_____»__________________202___г.</w:t>
      </w:r>
    </w:p>
    <w:p w14:paraId="755A0C89" w14:textId="77777777" w:rsidR="006C2367" w:rsidRPr="006C2367" w:rsidRDefault="006C2367" w:rsidP="006C2367">
      <w:pPr>
        <w:rPr>
          <w:rFonts w:ascii="Times New Roman" w:hAnsi="Times New Roman" w:cs="Times New Roman"/>
          <w:sz w:val="24"/>
        </w:rPr>
      </w:pPr>
      <w:r w:rsidRPr="006C2367">
        <w:rPr>
          <w:rFonts w:ascii="Times New Roman" w:hAnsi="Times New Roman" w:cs="Times New Roman"/>
          <w:sz w:val="24"/>
        </w:rPr>
        <w:t>________________________________  ______________________</w:t>
      </w:r>
    </w:p>
    <w:p w14:paraId="1A9FD883" w14:textId="77777777" w:rsidR="006C2367" w:rsidRPr="006C2367" w:rsidRDefault="006C2367" w:rsidP="006C2367">
      <w:pPr>
        <w:rPr>
          <w:rFonts w:ascii="Times New Roman" w:hAnsi="Times New Roman" w:cs="Times New Roman"/>
          <w:sz w:val="24"/>
          <w:vertAlign w:val="superscript"/>
        </w:rPr>
      </w:pPr>
      <w:r w:rsidRPr="006C2367">
        <w:rPr>
          <w:rFonts w:ascii="Times New Roman" w:hAnsi="Times New Roman" w:cs="Times New Roman"/>
          <w:sz w:val="24"/>
          <w:vertAlign w:val="superscript"/>
        </w:rPr>
        <w:t xml:space="preserve">                                 (Ф.И.О., должность)                                                            (Подпись)</w:t>
      </w:r>
    </w:p>
    <w:p w14:paraId="0141CD12" w14:textId="77777777" w:rsidR="006C2367" w:rsidRPr="006C2367" w:rsidRDefault="006C2367" w:rsidP="006C2367">
      <w:pPr>
        <w:rPr>
          <w:rFonts w:ascii="Times New Roman" w:hAnsi="Times New Roman" w:cs="Times New Roman"/>
          <w:sz w:val="24"/>
        </w:rPr>
      </w:pPr>
      <w:r w:rsidRPr="006C2367">
        <w:rPr>
          <w:rFonts w:ascii="Times New Roman" w:hAnsi="Times New Roman" w:cs="Times New Roman"/>
          <w:sz w:val="24"/>
        </w:rPr>
        <w:t>________________________________  ______________________</w:t>
      </w:r>
    </w:p>
    <w:p w14:paraId="5464D6D9" w14:textId="77777777" w:rsidR="006C2367" w:rsidRPr="006C2367" w:rsidRDefault="006C2367" w:rsidP="006C2367">
      <w:pPr>
        <w:rPr>
          <w:rFonts w:ascii="Times New Roman" w:hAnsi="Times New Roman" w:cs="Times New Roman"/>
          <w:sz w:val="24"/>
          <w:vertAlign w:val="superscript"/>
        </w:rPr>
      </w:pPr>
      <w:r w:rsidRPr="006C2367">
        <w:rPr>
          <w:rFonts w:ascii="Times New Roman" w:hAnsi="Times New Roman" w:cs="Times New Roman"/>
          <w:sz w:val="24"/>
          <w:vertAlign w:val="superscript"/>
        </w:rPr>
        <w:t xml:space="preserve">                                 (Ф.И.О., должность)                                                            (Подпись)</w:t>
      </w:r>
    </w:p>
    <w:p w14:paraId="3B931C39" w14:textId="77777777" w:rsidR="006C2367" w:rsidRPr="006C2367" w:rsidRDefault="006C2367" w:rsidP="006C2367">
      <w:pPr>
        <w:rPr>
          <w:rFonts w:ascii="Times New Roman" w:hAnsi="Times New Roman" w:cs="Times New Roman"/>
          <w:sz w:val="24"/>
        </w:rPr>
      </w:pPr>
      <w:r w:rsidRPr="006C2367">
        <w:rPr>
          <w:rFonts w:ascii="Times New Roman" w:hAnsi="Times New Roman" w:cs="Times New Roman"/>
          <w:sz w:val="24"/>
        </w:rPr>
        <w:t>________________________________  ______________________</w:t>
      </w:r>
    </w:p>
    <w:p w14:paraId="15AE9066" w14:textId="77777777" w:rsidR="006C2367" w:rsidRPr="006C2367" w:rsidRDefault="006C2367" w:rsidP="006C2367">
      <w:pPr>
        <w:rPr>
          <w:rFonts w:ascii="Times New Roman" w:hAnsi="Times New Roman" w:cs="Times New Roman"/>
          <w:sz w:val="24"/>
          <w:vertAlign w:val="superscript"/>
        </w:rPr>
      </w:pPr>
      <w:r w:rsidRPr="006C2367">
        <w:rPr>
          <w:rFonts w:ascii="Times New Roman" w:hAnsi="Times New Roman" w:cs="Times New Roman"/>
          <w:sz w:val="24"/>
          <w:vertAlign w:val="superscript"/>
        </w:rPr>
        <w:t xml:space="preserve">                                 (Ф.И.О., должность)                                                            (Подпись)</w:t>
      </w:r>
    </w:p>
    <w:p w14:paraId="7B765C72" w14:textId="112E2187" w:rsidR="00DC1C28" w:rsidRPr="00DC1C28" w:rsidRDefault="00DC1C28" w:rsidP="00DC1C28">
      <w:pPr>
        <w:pageBreakBefore/>
        <w:spacing w:after="0"/>
        <w:ind w:left="7791"/>
        <w:jc w:val="center"/>
        <w:rPr>
          <w:rFonts w:ascii="Times New Roman" w:hAnsi="Times New Roman" w:cs="Times New Roman"/>
          <w:b/>
          <w:sz w:val="24"/>
        </w:rPr>
      </w:pPr>
      <w:r w:rsidRPr="00DC1C28">
        <w:rPr>
          <w:rFonts w:ascii="Times New Roman" w:hAnsi="Times New Roman" w:cs="Times New Roman"/>
          <w:b/>
          <w:sz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</w:rPr>
        <w:t>2</w:t>
      </w:r>
    </w:p>
    <w:p w14:paraId="06C58B5C" w14:textId="77777777" w:rsidR="00DC1C28" w:rsidRPr="006C2367" w:rsidRDefault="00DC1C28" w:rsidP="00DC1C2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C2367">
        <w:rPr>
          <w:rFonts w:ascii="Times New Roman" w:hAnsi="Times New Roman" w:cs="Times New Roman"/>
          <w:b/>
          <w:sz w:val="24"/>
        </w:rPr>
        <w:t>Российская Федерация</w:t>
      </w:r>
    </w:p>
    <w:p w14:paraId="63800B55" w14:textId="77777777" w:rsidR="00DC1C28" w:rsidRPr="006C2367" w:rsidRDefault="00DC1C28" w:rsidP="00DC1C2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C2367">
        <w:rPr>
          <w:rFonts w:ascii="Times New Roman" w:hAnsi="Times New Roman" w:cs="Times New Roman"/>
          <w:b/>
          <w:sz w:val="24"/>
        </w:rPr>
        <w:t>Краснодарский край</w:t>
      </w:r>
    </w:p>
    <w:p w14:paraId="423F9D96" w14:textId="77777777" w:rsidR="00DC1C28" w:rsidRPr="006C2367" w:rsidRDefault="00DC1C28" w:rsidP="00DC1C2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C2367">
        <w:rPr>
          <w:rFonts w:ascii="Times New Roman" w:hAnsi="Times New Roman" w:cs="Times New Roman"/>
          <w:b/>
          <w:sz w:val="24"/>
        </w:rPr>
        <w:t>муниципальное образование город Армавир</w:t>
      </w:r>
    </w:p>
    <w:p w14:paraId="1D8D57F0" w14:textId="77777777" w:rsidR="00DC1C28" w:rsidRPr="006C2367" w:rsidRDefault="00DC1C28" w:rsidP="00DC1C2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C2367">
        <w:rPr>
          <w:rFonts w:ascii="Times New Roman" w:hAnsi="Times New Roman" w:cs="Times New Roman"/>
          <w:b/>
          <w:sz w:val="24"/>
        </w:rPr>
        <w:t>муниципальное бюджетное общеобразовательное учреждение-</w:t>
      </w:r>
    </w:p>
    <w:p w14:paraId="527360DD" w14:textId="77777777" w:rsidR="00DC1C28" w:rsidRPr="006C2367" w:rsidRDefault="00DC1C28" w:rsidP="00DC1C2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C2367">
        <w:rPr>
          <w:rFonts w:ascii="Times New Roman" w:hAnsi="Times New Roman" w:cs="Times New Roman"/>
          <w:b/>
          <w:sz w:val="24"/>
        </w:rPr>
        <w:t>средняя общеобразовательная школа №17 муниципального образования</w:t>
      </w:r>
    </w:p>
    <w:p w14:paraId="2F57CD7C" w14:textId="77777777" w:rsidR="00DC1C28" w:rsidRPr="006C2367" w:rsidRDefault="00DC1C28" w:rsidP="00DC1C2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C2367">
        <w:rPr>
          <w:rFonts w:ascii="Times New Roman" w:hAnsi="Times New Roman" w:cs="Times New Roman"/>
          <w:b/>
          <w:sz w:val="24"/>
        </w:rPr>
        <w:t>город Армавир</w:t>
      </w:r>
    </w:p>
    <w:p w14:paraId="23F05B3F" w14:textId="77777777" w:rsidR="00DC1C28" w:rsidRDefault="00DC1C28" w:rsidP="00DC1C28">
      <w:pPr>
        <w:spacing w:line="360" w:lineRule="auto"/>
        <w:jc w:val="both"/>
        <w:rPr>
          <w:sz w:val="28"/>
          <w:szCs w:val="28"/>
        </w:rPr>
      </w:pPr>
    </w:p>
    <w:p w14:paraId="6B258F16" w14:textId="1981CF09" w:rsidR="00DC1C28" w:rsidRPr="002B2171" w:rsidRDefault="00DC1C28" w:rsidP="00DC1C28">
      <w:pPr>
        <w:spacing w:line="360" w:lineRule="auto"/>
        <w:jc w:val="both"/>
        <w:rPr>
          <w:sz w:val="28"/>
          <w:szCs w:val="28"/>
        </w:rPr>
      </w:pPr>
      <w:r w:rsidRPr="007A5071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9865B3C" wp14:editId="626708CD">
                <wp:simplePos x="0" y="0"/>
                <wp:positionH relativeFrom="column">
                  <wp:posOffset>3325495</wp:posOffset>
                </wp:positionH>
                <wp:positionV relativeFrom="paragraph">
                  <wp:posOffset>8255</wp:posOffset>
                </wp:positionV>
                <wp:extent cx="2519680" cy="985520"/>
                <wp:effectExtent l="0" t="0" r="0" b="5080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5B742" w14:textId="77777777" w:rsidR="00DC1C28" w:rsidRPr="00DC1C28" w:rsidRDefault="00DC1C28" w:rsidP="00DC1C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DC1C2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Директору МБОУ-СОШ № 17</w:t>
                            </w:r>
                          </w:p>
                          <w:p w14:paraId="2BC44FAC" w14:textId="77777777" w:rsidR="00DC1C28" w:rsidRPr="00DC1C28" w:rsidRDefault="00DC1C28" w:rsidP="00DC1C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DC1C2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softHyphen/>
                            </w:r>
                            <w:r w:rsidRPr="00DC1C2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softHyphen/>
                            </w:r>
                            <w:r w:rsidRPr="00DC1C2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softHyphen/>
                            </w:r>
                            <w:r w:rsidRPr="00DC1C2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softHyphen/>
                            </w:r>
                            <w:r w:rsidRPr="00DC1C2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softHyphen/>
                            </w:r>
                            <w:r w:rsidRPr="00DC1C2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softHyphen/>
                            </w:r>
                            <w:r w:rsidRPr="00DC1C2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softHyphen/>
                            </w:r>
                            <w:r w:rsidRPr="00DC1C2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softHyphen/>
                            </w:r>
                            <w:r w:rsidRPr="00DC1C2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softHyphen/>
                            </w:r>
                            <w:r w:rsidRPr="00DC1C2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softHyphen/>
                            </w:r>
                            <w:r w:rsidRPr="00DC1C2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softHyphen/>
                            </w:r>
                            <w:r w:rsidRPr="00DC1C2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softHyphen/>
                            </w:r>
                            <w:r w:rsidRPr="00DC1C2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softHyphen/>
                            </w:r>
                            <w:r w:rsidRPr="00DC1C2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softHyphen/>
                            </w:r>
                            <w:r w:rsidRPr="00DC1C2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softHyphen/>
                            </w:r>
                            <w:r w:rsidRPr="00DC1C2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softHyphen/>
                            </w:r>
                            <w:r w:rsidRPr="00DC1C2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softHyphen/>
                            </w:r>
                            <w:r w:rsidRPr="00DC1C2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softHyphen/>
                            </w:r>
                            <w:r w:rsidRPr="00DC1C2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softHyphen/>
                              <w:t xml:space="preserve">М.Э. </w:t>
                            </w:r>
                            <w:proofErr w:type="spellStart"/>
                            <w:r w:rsidRPr="00DC1C2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Бабиян</w:t>
                            </w:r>
                            <w:proofErr w:type="spellEnd"/>
                          </w:p>
                          <w:p w14:paraId="25313428" w14:textId="77777777" w:rsidR="00DC1C28" w:rsidRPr="00DC1C28" w:rsidRDefault="00DC1C28" w:rsidP="00DC1C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DC1C2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Председателю Совета Профилактики МБОУ-СОШ № 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61.85pt;margin-top:.65pt;width:198.4pt;height:77.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" stroked="f">
                <v:textbox>
                  <w:txbxContent>
                    <w:p w14:paraId="5435B742" w14:textId="77777777" w:rsidR="00DC1C28" w:rsidRPr="00DC1C28" w:rsidRDefault="00DC1C28" w:rsidP="00DC1C28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DC1C2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Директору МБОУ-СОШ № 17</w:t>
                      </w:r>
                    </w:p>
                    <w:p w14:paraId="2BC44FAC" w14:textId="77777777" w:rsidR="00DC1C28" w:rsidRPr="00DC1C28" w:rsidRDefault="00DC1C28" w:rsidP="00DC1C28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DC1C2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softHyphen/>
                      </w:r>
                      <w:r w:rsidRPr="00DC1C2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softHyphen/>
                      </w:r>
                      <w:r w:rsidRPr="00DC1C2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softHyphen/>
                      </w:r>
                      <w:r w:rsidRPr="00DC1C2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softHyphen/>
                      </w:r>
                      <w:r w:rsidRPr="00DC1C2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softHyphen/>
                      </w:r>
                      <w:r w:rsidRPr="00DC1C2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softHyphen/>
                      </w:r>
                      <w:r w:rsidRPr="00DC1C2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softHyphen/>
                      </w:r>
                      <w:r w:rsidRPr="00DC1C2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softHyphen/>
                      </w:r>
                      <w:r w:rsidRPr="00DC1C2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softHyphen/>
                      </w:r>
                      <w:r w:rsidRPr="00DC1C2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softHyphen/>
                      </w:r>
                      <w:r w:rsidRPr="00DC1C2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softHyphen/>
                      </w:r>
                      <w:r w:rsidRPr="00DC1C2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softHyphen/>
                      </w:r>
                      <w:r w:rsidRPr="00DC1C2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softHyphen/>
                      </w:r>
                      <w:r w:rsidRPr="00DC1C2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softHyphen/>
                      </w:r>
                      <w:r w:rsidRPr="00DC1C2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softHyphen/>
                      </w:r>
                      <w:r w:rsidRPr="00DC1C2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softHyphen/>
                      </w:r>
                      <w:r w:rsidRPr="00DC1C2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softHyphen/>
                      </w:r>
                      <w:r w:rsidRPr="00DC1C2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softHyphen/>
                      </w:r>
                      <w:r w:rsidRPr="00DC1C2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softHyphen/>
                        <w:t xml:space="preserve">М.Э. </w:t>
                      </w:r>
                      <w:proofErr w:type="spellStart"/>
                      <w:r w:rsidRPr="00DC1C2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Бабиян</w:t>
                      </w:r>
                      <w:proofErr w:type="spellEnd"/>
                    </w:p>
                    <w:p w14:paraId="25313428" w14:textId="77777777" w:rsidR="00DC1C28" w:rsidRPr="00DC1C28" w:rsidRDefault="00DC1C28" w:rsidP="00DC1C28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DC1C2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Председателю Совета Профилактики МБОУ-СОШ № 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EF1F0E" w14:textId="77777777" w:rsidR="00DC1C28" w:rsidRPr="002B2171" w:rsidRDefault="00DC1C28" w:rsidP="00DC1C28">
      <w:pPr>
        <w:spacing w:line="360" w:lineRule="auto"/>
        <w:ind w:firstLine="720"/>
        <w:jc w:val="both"/>
        <w:rPr>
          <w:sz w:val="28"/>
          <w:szCs w:val="28"/>
        </w:rPr>
      </w:pPr>
    </w:p>
    <w:p w14:paraId="62870A77" w14:textId="77777777" w:rsidR="00DC1C28" w:rsidRDefault="00DC1C28" w:rsidP="00DC1C28">
      <w:pPr>
        <w:spacing w:line="360" w:lineRule="auto"/>
        <w:ind w:firstLine="720"/>
        <w:jc w:val="both"/>
        <w:rPr>
          <w:sz w:val="28"/>
          <w:szCs w:val="28"/>
        </w:rPr>
      </w:pPr>
    </w:p>
    <w:p w14:paraId="71A961C7" w14:textId="77777777" w:rsidR="00DC1C28" w:rsidRPr="00DC1C28" w:rsidRDefault="00DC1C28" w:rsidP="00DC1C28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0A18F460" w14:textId="77777777" w:rsidR="00DC1C28" w:rsidRPr="00DC1C28" w:rsidRDefault="00DC1C28" w:rsidP="00DC1C28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C1C28">
        <w:rPr>
          <w:rFonts w:ascii="Times New Roman" w:hAnsi="Times New Roman" w:cs="Times New Roman"/>
          <w:b/>
          <w:sz w:val="24"/>
          <w:szCs w:val="28"/>
        </w:rPr>
        <w:t xml:space="preserve">ПРЕДСТАВЛЕНИЕ </w:t>
      </w:r>
    </w:p>
    <w:p w14:paraId="7A63BBB2" w14:textId="77777777" w:rsidR="00DC1C28" w:rsidRPr="00DC1C28" w:rsidRDefault="00DC1C28" w:rsidP="00DC1C28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C1C28">
        <w:rPr>
          <w:rFonts w:ascii="Times New Roman" w:hAnsi="Times New Roman" w:cs="Times New Roman"/>
          <w:b/>
          <w:sz w:val="24"/>
          <w:szCs w:val="28"/>
        </w:rPr>
        <w:t>о необходимости учета несовершеннолетнего</w:t>
      </w:r>
    </w:p>
    <w:p w14:paraId="5F249E0A" w14:textId="77777777" w:rsidR="00DC1C28" w:rsidRPr="00DC1C28" w:rsidRDefault="00DC1C28" w:rsidP="00DC1C28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C1C28">
        <w:rPr>
          <w:rFonts w:ascii="Times New Roman" w:hAnsi="Times New Roman" w:cs="Times New Roman"/>
          <w:b/>
          <w:sz w:val="24"/>
          <w:szCs w:val="28"/>
        </w:rPr>
        <w:t>_____________________________________________________________</w:t>
      </w:r>
    </w:p>
    <w:p w14:paraId="1ACFC193" w14:textId="77777777" w:rsidR="00DC1C28" w:rsidRPr="00DC1C28" w:rsidRDefault="00DC1C28" w:rsidP="00DC1C2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14:paraId="2F41D302" w14:textId="77777777" w:rsidR="00DC1C28" w:rsidRPr="00DC1C28" w:rsidRDefault="00DC1C28" w:rsidP="00DC1C2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14:paraId="0B48CCD2" w14:textId="77777777" w:rsidR="00DC1C28" w:rsidRPr="00DC1C28" w:rsidRDefault="00DC1C28" w:rsidP="00DC1C2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DC1C28">
        <w:rPr>
          <w:rFonts w:ascii="Times New Roman" w:hAnsi="Times New Roman" w:cs="Times New Roman"/>
          <w:sz w:val="24"/>
          <w:szCs w:val="28"/>
        </w:rPr>
        <w:t>____________________________________________________________, обучающегося _________________, _____________________________года рождения, проживающего по адресу (указать адрес регистрации и фактическое проживание:</w:t>
      </w:r>
    </w:p>
    <w:p w14:paraId="02E646A5" w14:textId="748DA3BD" w:rsidR="00DC1C28" w:rsidRPr="00DC1C28" w:rsidRDefault="00DC1C28" w:rsidP="00DC1C28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C1C28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____________________________________________________________________________________________________________________________________прошу учесть, как нуждающегося в реализации в отношении него системы социальных, правовых, педагогических и иных мер, направленных на выявление и устранение причин и условий, способствующих совершению правонарушений несовершеннолетним, на его социально-педагогическую реабилитацию на основании (из п.2.1)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</w:t>
      </w:r>
    </w:p>
    <w:p w14:paraId="5730DDD0" w14:textId="12D7859E" w:rsidR="00DC1C28" w:rsidRPr="00DC1C28" w:rsidRDefault="00DC1C28" w:rsidP="00DC1C2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DC1C28">
        <w:rPr>
          <w:rFonts w:ascii="Times New Roman" w:hAnsi="Times New Roman" w:cs="Times New Roman"/>
          <w:sz w:val="24"/>
          <w:szCs w:val="28"/>
        </w:rPr>
        <w:t>Наличие обстоятельств, являющихся основанием для рассмотрения вопроса на Совете Профилактики несовершеннолетнего, подтверждается следующим:</w:t>
      </w:r>
      <w:r w:rsidRPr="00DC1C28">
        <w:rPr>
          <w:rFonts w:ascii="Times New Roman" w:hAnsi="Times New Roman" w:cs="Times New Roman"/>
          <w:sz w:val="24"/>
          <w:szCs w:val="28"/>
        </w:rPr>
        <w:br/>
      </w:r>
      <w:r w:rsidRPr="00DC1C28">
        <w:rPr>
          <w:rFonts w:ascii="Times New Roman" w:hAnsi="Times New Roman" w:cs="Times New Roman"/>
          <w:sz w:val="24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______________________________</w:t>
      </w:r>
    </w:p>
    <w:p w14:paraId="08BA6569" w14:textId="77777777" w:rsidR="00DC1C28" w:rsidRPr="00DC1C28" w:rsidRDefault="00DC1C28" w:rsidP="00DC1C28">
      <w:pPr>
        <w:ind w:firstLine="720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DC1C28">
        <w:rPr>
          <w:rFonts w:ascii="Times New Roman" w:hAnsi="Times New Roman" w:cs="Times New Roman"/>
          <w:sz w:val="24"/>
          <w:szCs w:val="28"/>
          <w:vertAlign w:val="superscript"/>
        </w:rPr>
        <w:t>(указание собранных документов в ходе проверки)</w:t>
      </w:r>
    </w:p>
    <w:p w14:paraId="71D12663" w14:textId="17FBF450" w:rsidR="00DC1C28" w:rsidRPr="00DC1C28" w:rsidRDefault="00DC1C28" w:rsidP="00DC1C2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DC1C28">
        <w:rPr>
          <w:rFonts w:ascii="Times New Roman" w:hAnsi="Times New Roman" w:cs="Times New Roman"/>
          <w:sz w:val="24"/>
          <w:szCs w:val="28"/>
        </w:rPr>
        <w:t>Сведения о родителях (законных представителях) несовершеннолетнего: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________________________________________________</w:t>
      </w:r>
      <w:r w:rsidRPr="00DC1C28">
        <w:rPr>
          <w:rFonts w:ascii="Times New Roman" w:hAnsi="Times New Roman" w:cs="Times New Roman"/>
          <w:sz w:val="24"/>
          <w:szCs w:val="28"/>
        </w:rPr>
        <w:t>__</w:t>
      </w:r>
    </w:p>
    <w:p w14:paraId="7FBA9B79" w14:textId="77777777" w:rsidR="00DC1C28" w:rsidRPr="00DC1C28" w:rsidRDefault="00DC1C28" w:rsidP="00DC1C2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DC1C28">
        <w:rPr>
          <w:rFonts w:ascii="Times New Roman" w:hAnsi="Times New Roman" w:cs="Times New Roman"/>
          <w:sz w:val="24"/>
          <w:szCs w:val="28"/>
        </w:rPr>
        <w:t>«_____»__________________202___г.</w:t>
      </w:r>
    </w:p>
    <w:p w14:paraId="34EB665F" w14:textId="77777777" w:rsidR="00DC1C28" w:rsidRPr="00DC1C28" w:rsidRDefault="00DC1C28" w:rsidP="00DC1C2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14:paraId="45C31644" w14:textId="77777777" w:rsidR="00DC1C28" w:rsidRPr="00DC1C28" w:rsidRDefault="00DC1C28" w:rsidP="00DC1C2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DC1C28">
        <w:rPr>
          <w:rFonts w:ascii="Times New Roman" w:hAnsi="Times New Roman" w:cs="Times New Roman"/>
          <w:sz w:val="24"/>
          <w:szCs w:val="28"/>
        </w:rPr>
        <w:t>________________________________  ______________________</w:t>
      </w:r>
    </w:p>
    <w:p w14:paraId="6839FAAE" w14:textId="77777777" w:rsidR="00DC1C28" w:rsidRPr="00DC1C28" w:rsidRDefault="00DC1C28" w:rsidP="00DC1C2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  <w:r w:rsidRPr="00DC1C28"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        (Ф.И.О., должность)                                                            (Подпись)</w:t>
      </w:r>
    </w:p>
    <w:p w14:paraId="1352C619" w14:textId="77777777" w:rsidR="00DC1C28" w:rsidRPr="00DC1C28" w:rsidRDefault="00DC1C28" w:rsidP="00DC1C2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14:paraId="64E65CCA" w14:textId="77777777" w:rsidR="006C2367" w:rsidRPr="006C2367" w:rsidRDefault="006C2367" w:rsidP="006C2367">
      <w:pPr>
        <w:rPr>
          <w:rFonts w:ascii="Times New Roman" w:hAnsi="Times New Roman" w:cs="Times New Roman"/>
          <w:sz w:val="20"/>
        </w:rPr>
      </w:pPr>
    </w:p>
    <w:p w14:paraId="5443D056" w14:textId="3CBBD828" w:rsidR="00DC1C28" w:rsidRPr="00DC1C28" w:rsidRDefault="00DC1C28" w:rsidP="00DC1C28">
      <w:pPr>
        <w:pageBreakBefore/>
        <w:spacing w:after="0"/>
        <w:ind w:left="7791"/>
        <w:jc w:val="center"/>
        <w:rPr>
          <w:rFonts w:ascii="Times New Roman" w:hAnsi="Times New Roman" w:cs="Times New Roman"/>
          <w:b/>
          <w:sz w:val="24"/>
        </w:rPr>
      </w:pPr>
      <w:r w:rsidRPr="00DC1C28">
        <w:rPr>
          <w:rFonts w:ascii="Times New Roman" w:hAnsi="Times New Roman" w:cs="Times New Roman"/>
          <w:b/>
          <w:sz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</w:rPr>
        <w:t>3</w:t>
      </w:r>
    </w:p>
    <w:p w14:paraId="489C5F83" w14:textId="77777777" w:rsidR="00DC1C28" w:rsidRPr="006C2367" w:rsidRDefault="00DC1C28" w:rsidP="00DC1C2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C2367">
        <w:rPr>
          <w:rFonts w:ascii="Times New Roman" w:hAnsi="Times New Roman" w:cs="Times New Roman"/>
          <w:b/>
          <w:sz w:val="24"/>
        </w:rPr>
        <w:t>Российская Федерация</w:t>
      </w:r>
    </w:p>
    <w:p w14:paraId="3209107D" w14:textId="77777777" w:rsidR="00DC1C28" w:rsidRPr="006C2367" w:rsidRDefault="00DC1C28" w:rsidP="00DC1C2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C2367">
        <w:rPr>
          <w:rFonts w:ascii="Times New Roman" w:hAnsi="Times New Roman" w:cs="Times New Roman"/>
          <w:b/>
          <w:sz w:val="24"/>
        </w:rPr>
        <w:t>Краснодарский край</w:t>
      </w:r>
    </w:p>
    <w:p w14:paraId="20CA5478" w14:textId="77777777" w:rsidR="00DC1C28" w:rsidRPr="006C2367" w:rsidRDefault="00DC1C28" w:rsidP="00DC1C2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C2367">
        <w:rPr>
          <w:rFonts w:ascii="Times New Roman" w:hAnsi="Times New Roman" w:cs="Times New Roman"/>
          <w:b/>
          <w:sz w:val="24"/>
        </w:rPr>
        <w:t>муниципальное образование город Армавир</w:t>
      </w:r>
    </w:p>
    <w:p w14:paraId="0D1736E5" w14:textId="77777777" w:rsidR="00DC1C28" w:rsidRPr="006C2367" w:rsidRDefault="00DC1C28" w:rsidP="00DC1C2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C2367">
        <w:rPr>
          <w:rFonts w:ascii="Times New Roman" w:hAnsi="Times New Roman" w:cs="Times New Roman"/>
          <w:b/>
          <w:sz w:val="24"/>
        </w:rPr>
        <w:t>муниципальное бюджетное общеобразовательное учреждение-</w:t>
      </w:r>
    </w:p>
    <w:p w14:paraId="4EA1A49D" w14:textId="77777777" w:rsidR="00DC1C28" w:rsidRPr="006C2367" w:rsidRDefault="00DC1C28" w:rsidP="00DC1C2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C2367">
        <w:rPr>
          <w:rFonts w:ascii="Times New Roman" w:hAnsi="Times New Roman" w:cs="Times New Roman"/>
          <w:b/>
          <w:sz w:val="24"/>
        </w:rPr>
        <w:t>средняя общеобразовательная школа №17 муниципального образования</w:t>
      </w:r>
    </w:p>
    <w:p w14:paraId="2A35086F" w14:textId="77777777" w:rsidR="00DC1C28" w:rsidRPr="006C2367" w:rsidRDefault="00DC1C28" w:rsidP="00DC1C2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C2367">
        <w:rPr>
          <w:rFonts w:ascii="Times New Roman" w:hAnsi="Times New Roman" w:cs="Times New Roman"/>
          <w:b/>
          <w:sz w:val="24"/>
        </w:rPr>
        <w:t>город Армавир</w:t>
      </w:r>
    </w:p>
    <w:p w14:paraId="4F91454B" w14:textId="77777777" w:rsidR="00DC1C28" w:rsidRDefault="00DC1C28" w:rsidP="00DC1C28">
      <w:pPr>
        <w:spacing w:line="360" w:lineRule="auto"/>
        <w:jc w:val="both"/>
        <w:rPr>
          <w:sz w:val="28"/>
          <w:szCs w:val="28"/>
        </w:rPr>
      </w:pPr>
    </w:p>
    <w:p w14:paraId="131C2637" w14:textId="77777777" w:rsidR="00DC1C28" w:rsidRPr="002B2171" w:rsidRDefault="00DC1C28" w:rsidP="00DC1C28">
      <w:pPr>
        <w:spacing w:line="360" w:lineRule="auto"/>
        <w:jc w:val="both"/>
        <w:rPr>
          <w:sz w:val="28"/>
          <w:szCs w:val="28"/>
        </w:rPr>
      </w:pPr>
      <w:r w:rsidRPr="007A5071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E7B4EBF" wp14:editId="6B88CAA7">
                <wp:simplePos x="0" y="0"/>
                <wp:positionH relativeFrom="column">
                  <wp:posOffset>3325495</wp:posOffset>
                </wp:positionH>
                <wp:positionV relativeFrom="paragraph">
                  <wp:posOffset>8255</wp:posOffset>
                </wp:positionV>
                <wp:extent cx="2519680" cy="985520"/>
                <wp:effectExtent l="0" t="0" r="0" b="5080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FAE0C" w14:textId="77777777" w:rsidR="00DC1C28" w:rsidRPr="00DC1C28" w:rsidRDefault="00DC1C28" w:rsidP="00DC1C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DC1C2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Директору МБОУ-СОШ № 17</w:t>
                            </w:r>
                          </w:p>
                          <w:p w14:paraId="1364CA5E" w14:textId="77777777" w:rsidR="00DC1C28" w:rsidRPr="00DC1C28" w:rsidRDefault="00DC1C28" w:rsidP="00DC1C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DC1C2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softHyphen/>
                            </w:r>
                            <w:r w:rsidRPr="00DC1C2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softHyphen/>
                            </w:r>
                            <w:r w:rsidRPr="00DC1C2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softHyphen/>
                            </w:r>
                            <w:r w:rsidRPr="00DC1C2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softHyphen/>
                            </w:r>
                            <w:r w:rsidRPr="00DC1C2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softHyphen/>
                            </w:r>
                            <w:r w:rsidRPr="00DC1C2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softHyphen/>
                            </w:r>
                            <w:r w:rsidRPr="00DC1C2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softHyphen/>
                            </w:r>
                            <w:r w:rsidRPr="00DC1C2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softHyphen/>
                            </w:r>
                            <w:r w:rsidRPr="00DC1C2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softHyphen/>
                            </w:r>
                            <w:r w:rsidRPr="00DC1C2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softHyphen/>
                            </w:r>
                            <w:r w:rsidRPr="00DC1C2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softHyphen/>
                            </w:r>
                            <w:r w:rsidRPr="00DC1C2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softHyphen/>
                            </w:r>
                            <w:r w:rsidRPr="00DC1C2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softHyphen/>
                            </w:r>
                            <w:r w:rsidRPr="00DC1C2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softHyphen/>
                            </w:r>
                            <w:r w:rsidRPr="00DC1C2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softHyphen/>
                            </w:r>
                            <w:r w:rsidRPr="00DC1C2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softHyphen/>
                            </w:r>
                            <w:r w:rsidRPr="00DC1C2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softHyphen/>
                            </w:r>
                            <w:r w:rsidRPr="00DC1C2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softHyphen/>
                            </w:r>
                            <w:r w:rsidRPr="00DC1C2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softHyphen/>
                              <w:t xml:space="preserve">М.Э. </w:t>
                            </w:r>
                            <w:proofErr w:type="spellStart"/>
                            <w:r w:rsidRPr="00DC1C2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Бабиян</w:t>
                            </w:r>
                            <w:proofErr w:type="spellEnd"/>
                          </w:p>
                          <w:p w14:paraId="1CB440FB" w14:textId="77777777" w:rsidR="00DC1C28" w:rsidRPr="00DC1C28" w:rsidRDefault="00DC1C28" w:rsidP="00DC1C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DC1C2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Председателю Совета Профилактики МБОУ-СОШ № 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61.85pt;margin-top:.65pt;width:198.4pt;height:77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" stroked="f">
                <v:textbox>
                  <w:txbxContent>
                    <w:p w14:paraId="0D1FAE0C" w14:textId="77777777" w:rsidR="00DC1C28" w:rsidRPr="00DC1C28" w:rsidRDefault="00DC1C28" w:rsidP="00DC1C28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DC1C2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Директору МБОУ-СОШ № 17</w:t>
                      </w:r>
                    </w:p>
                    <w:p w14:paraId="1364CA5E" w14:textId="77777777" w:rsidR="00DC1C28" w:rsidRPr="00DC1C28" w:rsidRDefault="00DC1C28" w:rsidP="00DC1C28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DC1C2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softHyphen/>
                      </w:r>
                      <w:r w:rsidRPr="00DC1C2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softHyphen/>
                      </w:r>
                      <w:r w:rsidRPr="00DC1C2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softHyphen/>
                      </w:r>
                      <w:r w:rsidRPr="00DC1C2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softHyphen/>
                      </w:r>
                      <w:r w:rsidRPr="00DC1C2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softHyphen/>
                      </w:r>
                      <w:r w:rsidRPr="00DC1C2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softHyphen/>
                      </w:r>
                      <w:r w:rsidRPr="00DC1C2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softHyphen/>
                      </w:r>
                      <w:r w:rsidRPr="00DC1C2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softHyphen/>
                      </w:r>
                      <w:r w:rsidRPr="00DC1C2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softHyphen/>
                      </w:r>
                      <w:r w:rsidRPr="00DC1C2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softHyphen/>
                      </w:r>
                      <w:r w:rsidRPr="00DC1C2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softHyphen/>
                      </w:r>
                      <w:r w:rsidRPr="00DC1C2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softHyphen/>
                      </w:r>
                      <w:r w:rsidRPr="00DC1C2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softHyphen/>
                      </w:r>
                      <w:r w:rsidRPr="00DC1C2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softHyphen/>
                      </w:r>
                      <w:r w:rsidRPr="00DC1C2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softHyphen/>
                      </w:r>
                      <w:r w:rsidRPr="00DC1C2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softHyphen/>
                      </w:r>
                      <w:r w:rsidRPr="00DC1C2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softHyphen/>
                      </w:r>
                      <w:r w:rsidRPr="00DC1C2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softHyphen/>
                      </w:r>
                      <w:r w:rsidRPr="00DC1C2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softHyphen/>
                        <w:t xml:space="preserve">М.Э. </w:t>
                      </w:r>
                      <w:proofErr w:type="spellStart"/>
                      <w:r w:rsidRPr="00DC1C2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Бабиян</w:t>
                      </w:r>
                      <w:proofErr w:type="spellEnd"/>
                    </w:p>
                    <w:p w14:paraId="1CB440FB" w14:textId="77777777" w:rsidR="00DC1C28" w:rsidRPr="00DC1C28" w:rsidRDefault="00DC1C28" w:rsidP="00DC1C28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DC1C2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Председателю Совета Профилактики МБОУ-СОШ № 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F2C8E6" w14:textId="77777777" w:rsidR="00DC1C28" w:rsidRPr="002B2171" w:rsidRDefault="00DC1C28" w:rsidP="00DC1C28">
      <w:pPr>
        <w:spacing w:line="360" w:lineRule="auto"/>
        <w:ind w:firstLine="720"/>
        <w:jc w:val="both"/>
        <w:rPr>
          <w:sz w:val="28"/>
          <w:szCs w:val="28"/>
        </w:rPr>
      </w:pPr>
    </w:p>
    <w:p w14:paraId="3211ECE2" w14:textId="77777777" w:rsidR="00DC1C28" w:rsidRDefault="00DC1C28" w:rsidP="00DC1C28">
      <w:pPr>
        <w:spacing w:line="360" w:lineRule="auto"/>
        <w:ind w:firstLine="720"/>
        <w:jc w:val="both"/>
        <w:rPr>
          <w:sz w:val="28"/>
          <w:szCs w:val="28"/>
        </w:rPr>
      </w:pPr>
    </w:p>
    <w:p w14:paraId="74B95EF5" w14:textId="77777777" w:rsidR="00DC1C28" w:rsidRPr="00DC1C28" w:rsidRDefault="00DC1C28" w:rsidP="00DC1C28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067CDA70" w14:textId="77777777" w:rsidR="00DC1C28" w:rsidRPr="00DC1C28" w:rsidRDefault="00DC1C28" w:rsidP="00DC1C28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C1C28">
        <w:rPr>
          <w:rFonts w:ascii="Times New Roman" w:hAnsi="Times New Roman" w:cs="Times New Roman"/>
          <w:b/>
          <w:sz w:val="24"/>
          <w:szCs w:val="28"/>
        </w:rPr>
        <w:t xml:space="preserve">ПРЕДСТАВЛЕНИЕ </w:t>
      </w:r>
    </w:p>
    <w:p w14:paraId="7ED4B0DB" w14:textId="54DCB1AA" w:rsidR="00DC1C28" w:rsidRPr="00DC1C28" w:rsidRDefault="00DC1C28" w:rsidP="00DC1C28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C1C28">
        <w:rPr>
          <w:rFonts w:ascii="Times New Roman" w:hAnsi="Times New Roman" w:cs="Times New Roman"/>
          <w:b/>
          <w:sz w:val="24"/>
          <w:szCs w:val="28"/>
        </w:rPr>
        <w:t>о необходимости</w:t>
      </w:r>
      <w:r>
        <w:rPr>
          <w:rFonts w:ascii="Times New Roman" w:hAnsi="Times New Roman" w:cs="Times New Roman"/>
          <w:b/>
          <w:sz w:val="24"/>
          <w:szCs w:val="28"/>
        </w:rPr>
        <w:t xml:space="preserve"> прекращении</w:t>
      </w:r>
      <w:r w:rsidRPr="00DC1C28">
        <w:rPr>
          <w:rFonts w:ascii="Times New Roman" w:hAnsi="Times New Roman" w:cs="Times New Roman"/>
          <w:b/>
          <w:sz w:val="24"/>
          <w:szCs w:val="28"/>
        </w:rPr>
        <w:t xml:space="preserve"> учета несовершеннолетнего</w:t>
      </w:r>
    </w:p>
    <w:p w14:paraId="4091CE46" w14:textId="77777777" w:rsidR="00DC1C28" w:rsidRPr="00DC1C28" w:rsidRDefault="00DC1C28" w:rsidP="00DC1C28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C1C28">
        <w:rPr>
          <w:rFonts w:ascii="Times New Roman" w:hAnsi="Times New Roman" w:cs="Times New Roman"/>
          <w:b/>
          <w:sz w:val="24"/>
          <w:szCs w:val="28"/>
        </w:rPr>
        <w:t>_____________________________________________________________</w:t>
      </w:r>
    </w:p>
    <w:p w14:paraId="34A33211" w14:textId="77777777" w:rsidR="00DC1C28" w:rsidRPr="00DC1C28" w:rsidRDefault="00DC1C28" w:rsidP="00DC1C2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14:paraId="5374820D" w14:textId="2E38D796" w:rsidR="00DC1C28" w:rsidRPr="00DC1C28" w:rsidRDefault="00DC1C28" w:rsidP="00DC1C2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Прошу прекратить учет ______________________________________________________</w:t>
      </w:r>
      <w:r w:rsidRPr="00DC1C28">
        <w:rPr>
          <w:rFonts w:ascii="Times New Roman" w:hAnsi="Times New Roman" w:cs="Times New Roman"/>
          <w:sz w:val="24"/>
          <w:szCs w:val="28"/>
        </w:rPr>
        <w:t>, обучающегося _________________, _____________________________года рождения, проживающего по адресу (указать адрес регистрации и фактическое проживание:</w:t>
      </w:r>
    </w:p>
    <w:p w14:paraId="45AB0A93" w14:textId="1DF50238" w:rsidR="00DC1C28" w:rsidRDefault="00DC1C28" w:rsidP="00DC1C28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C1C28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________________________________</w:t>
      </w:r>
    </w:p>
    <w:p w14:paraId="37AE1300" w14:textId="5B62E5C0" w:rsidR="00DC1C28" w:rsidRPr="00DC1C28" w:rsidRDefault="00DC1C28" w:rsidP="00DC1C28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C1C28">
        <w:rPr>
          <w:rFonts w:ascii="Times New Roman" w:hAnsi="Times New Roman" w:cs="Times New Roman"/>
          <w:sz w:val="24"/>
          <w:szCs w:val="28"/>
        </w:rPr>
        <w:t>как нуждающегося в реализации в отношении него системы социальных, правовых, педагогических и иных мер, направленных на выявление и устранение причин и условий, способствующих совершению правонарушений несовершеннолетним, на его социально-педагогическую реабилитацию на основании (из п.2.1)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</w:t>
      </w:r>
    </w:p>
    <w:p w14:paraId="2C1BBE85" w14:textId="77777777" w:rsidR="00DC1C28" w:rsidRPr="00DC1C28" w:rsidRDefault="00DC1C28" w:rsidP="00DC1C2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DC1C28">
        <w:rPr>
          <w:rFonts w:ascii="Times New Roman" w:hAnsi="Times New Roman" w:cs="Times New Roman"/>
          <w:sz w:val="24"/>
          <w:szCs w:val="28"/>
        </w:rPr>
        <w:t>Наличие обстоятельств, являющихся основанием для рассмотрения вопроса на Совете Профилактики несовершеннолетнего, подтверждается следующим:</w:t>
      </w:r>
      <w:r w:rsidRPr="00DC1C28">
        <w:rPr>
          <w:rFonts w:ascii="Times New Roman" w:hAnsi="Times New Roman" w:cs="Times New Roman"/>
          <w:sz w:val="24"/>
          <w:szCs w:val="28"/>
        </w:rPr>
        <w:br/>
        <w:t>__________________________________________________________________________________</w:t>
      </w:r>
      <w:r w:rsidRPr="00DC1C28">
        <w:rPr>
          <w:rFonts w:ascii="Times New Roman" w:hAnsi="Times New Roman" w:cs="Times New Roman"/>
          <w:sz w:val="24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______________________________</w:t>
      </w:r>
    </w:p>
    <w:p w14:paraId="3F68ADC9" w14:textId="77777777" w:rsidR="00DC1C28" w:rsidRPr="00DC1C28" w:rsidRDefault="00DC1C28" w:rsidP="00DC1C28">
      <w:pPr>
        <w:ind w:firstLine="720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DC1C28">
        <w:rPr>
          <w:rFonts w:ascii="Times New Roman" w:hAnsi="Times New Roman" w:cs="Times New Roman"/>
          <w:sz w:val="24"/>
          <w:szCs w:val="28"/>
          <w:vertAlign w:val="superscript"/>
        </w:rPr>
        <w:t>(указание собранных документов в ходе проверки)</w:t>
      </w:r>
    </w:p>
    <w:p w14:paraId="00574185" w14:textId="7C14D48F" w:rsidR="00DC1C28" w:rsidRPr="00DC1C28" w:rsidRDefault="00DC1C28" w:rsidP="00DC1C2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DC1C28">
        <w:rPr>
          <w:rFonts w:ascii="Times New Roman" w:hAnsi="Times New Roman" w:cs="Times New Roman"/>
          <w:sz w:val="24"/>
          <w:szCs w:val="28"/>
        </w:rPr>
        <w:t xml:space="preserve"> «_____»__________________202___г.</w:t>
      </w:r>
    </w:p>
    <w:p w14:paraId="2E792ACA" w14:textId="77777777" w:rsidR="00DC1C28" w:rsidRPr="00DC1C28" w:rsidRDefault="00DC1C28" w:rsidP="00DC1C2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14:paraId="4128F2A0" w14:textId="77777777" w:rsidR="00DC1C28" w:rsidRPr="006C2367" w:rsidRDefault="00DC1C28" w:rsidP="00DC1C28">
      <w:pPr>
        <w:rPr>
          <w:rFonts w:ascii="Times New Roman" w:hAnsi="Times New Roman" w:cs="Times New Roman"/>
          <w:sz w:val="24"/>
        </w:rPr>
      </w:pPr>
      <w:r w:rsidRPr="006C2367">
        <w:rPr>
          <w:rFonts w:ascii="Times New Roman" w:hAnsi="Times New Roman" w:cs="Times New Roman"/>
          <w:sz w:val="24"/>
        </w:rPr>
        <w:t>________________________________  ______________________</w:t>
      </w:r>
    </w:p>
    <w:p w14:paraId="5AF0AED4" w14:textId="77777777" w:rsidR="00DC1C28" w:rsidRPr="006C2367" w:rsidRDefault="00DC1C28" w:rsidP="00DC1C28">
      <w:pPr>
        <w:rPr>
          <w:rFonts w:ascii="Times New Roman" w:hAnsi="Times New Roman" w:cs="Times New Roman"/>
          <w:sz w:val="24"/>
          <w:vertAlign w:val="superscript"/>
        </w:rPr>
      </w:pPr>
      <w:r w:rsidRPr="006C2367">
        <w:rPr>
          <w:rFonts w:ascii="Times New Roman" w:hAnsi="Times New Roman" w:cs="Times New Roman"/>
          <w:sz w:val="24"/>
          <w:vertAlign w:val="superscript"/>
        </w:rPr>
        <w:t xml:space="preserve">                                 (Ф.И.О., должность)                                                            (Подпись)</w:t>
      </w:r>
    </w:p>
    <w:p w14:paraId="5E6FD886" w14:textId="77777777" w:rsidR="00DC1C28" w:rsidRPr="006C2367" w:rsidRDefault="00DC1C28" w:rsidP="00DC1C28">
      <w:pPr>
        <w:rPr>
          <w:rFonts w:ascii="Times New Roman" w:hAnsi="Times New Roman" w:cs="Times New Roman"/>
          <w:sz w:val="24"/>
        </w:rPr>
      </w:pPr>
      <w:r w:rsidRPr="006C2367">
        <w:rPr>
          <w:rFonts w:ascii="Times New Roman" w:hAnsi="Times New Roman" w:cs="Times New Roman"/>
          <w:sz w:val="24"/>
        </w:rPr>
        <w:t>________________________________  ______________________</w:t>
      </w:r>
    </w:p>
    <w:p w14:paraId="03D280E6" w14:textId="77777777" w:rsidR="00DC1C28" w:rsidRPr="006C2367" w:rsidRDefault="00DC1C28" w:rsidP="00DC1C28">
      <w:pPr>
        <w:rPr>
          <w:rFonts w:ascii="Times New Roman" w:hAnsi="Times New Roman" w:cs="Times New Roman"/>
          <w:sz w:val="24"/>
          <w:vertAlign w:val="superscript"/>
        </w:rPr>
      </w:pPr>
      <w:r w:rsidRPr="006C2367">
        <w:rPr>
          <w:rFonts w:ascii="Times New Roman" w:hAnsi="Times New Roman" w:cs="Times New Roman"/>
          <w:sz w:val="24"/>
          <w:vertAlign w:val="superscript"/>
        </w:rPr>
        <w:t xml:space="preserve">                                 (Ф.И.О., должность)                                                            (Подпись)</w:t>
      </w:r>
    </w:p>
    <w:p w14:paraId="3DA7A077" w14:textId="77777777" w:rsidR="00DC1C28" w:rsidRPr="006C2367" w:rsidRDefault="00DC1C28" w:rsidP="00DC1C28">
      <w:pPr>
        <w:rPr>
          <w:rFonts w:ascii="Times New Roman" w:hAnsi="Times New Roman" w:cs="Times New Roman"/>
          <w:sz w:val="24"/>
        </w:rPr>
      </w:pPr>
      <w:r w:rsidRPr="006C2367">
        <w:rPr>
          <w:rFonts w:ascii="Times New Roman" w:hAnsi="Times New Roman" w:cs="Times New Roman"/>
          <w:sz w:val="24"/>
        </w:rPr>
        <w:t>________________________________  ______________________</w:t>
      </w:r>
    </w:p>
    <w:p w14:paraId="62C3D5D0" w14:textId="77777777" w:rsidR="00DC1C28" w:rsidRPr="006C2367" w:rsidRDefault="00DC1C28" w:rsidP="00DC1C28">
      <w:pPr>
        <w:rPr>
          <w:rFonts w:ascii="Times New Roman" w:hAnsi="Times New Roman" w:cs="Times New Roman"/>
          <w:sz w:val="24"/>
          <w:vertAlign w:val="superscript"/>
        </w:rPr>
      </w:pPr>
      <w:r w:rsidRPr="006C2367">
        <w:rPr>
          <w:rFonts w:ascii="Times New Roman" w:hAnsi="Times New Roman" w:cs="Times New Roman"/>
          <w:sz w:val="24"/>
          <w:vertAlign w:val="superscript"/>
        </w:rPr>
        <w:t xml:space="preserve">                                 (Ф.И.О., должность)                                                            (Подпись)</w:t>
      </w:r>
    </w:p>
    <w:p w14:paraId="74829303" w14:textId="77777777" w:rsidR="006C2367" w:rsidRPr="006C2367" w:rsidRDefault="006C2367" w:rsidP="006C2367">
      <w:pPr>
        <w:rPr>
          <w:rFonts w:ascii="Times New Roman" w:hAnsi="Times New Roman" w:cs="Times New Roman"/>
          <w:sz w:val="20"/>
        </w:rPr>
      </w:pPr>
    </w:p>
    <w:p w14:paraId="30D925B1" w14:textId="77777777" w:rsidR="00DC1C28" w:rsidRDefault="00DC1C28" w:rsidP="00DC1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52"/>
          <w:lang w:eastAsia="ru-RU"/>
        </w:rPr>
      </w:pPr>
    </w:p>
    <w:p w14:paraId="1587C767" w14:textId="77777777" w:rsidR="00DC1C28" w:rsidRDefault="00DC1C28" w:rsidP="00DC1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52"/>
          <w:lang w:eastAsia="ru-RU"/>
        </w:rPr>
      </w:pPr>
    </w:p>
    <w:p w14:paraId="0CD97891" w14:textId="77777777" w:rsidR="00DC1C28" w:rsidRDefault="00DC1C28" w:rsidP="00DC1C28">
      <w:pPr>
        <w:pageBreakBefore/>
        <w:spacing w:after="0"/>
        <w:ind w:left="7791"/>
        <w:jc w:val="center"/>
        <w:rPr>
          <w:rFonts w:ascii="Times New Roman" w:hAnsi="Times New Roman" w:cs="Times New Roman"/>
          <w:b/>
          <w:sz w:val="24"/>
        </w:rPr>
        <w:sectPr w:rsidR="00DC1C28" w:rsidSect="00EB4B8D">
          <w:footerReference w:type="default" r:id="rId10"/>
          <w:pgSz w:w="11910" w:h="16840"/>
          <w:pgMar w:top="1040" w:right="1020" w:bottom="940" w:left="1020" w:header="0" w:footer="680" w:gutter="0"/>
          <w:cols w:space="720"/>
          <w:noEndnote/>
          <w:titlePg/>
          <w:docGrid w:linePitch="299"/>
        </w:sectPr>
      </w:pPr>
    </w:p>
    <w:p w14:paraId="6FFAF825" w14:textId="60E0143B" w:rsidR="00DC1C28" w:rsidRPr="00DC1C28" w:rsidRDefault="00DC1C28" w:rsidP="00DC1C28">
      <w:pPr>
        <w:pageBreakBefore/>
        <w:spacing w:after="0"/>
        <w:ind w:left="7791"/>
        <w:jc w:val="center"/>
        <w:rPr>
          <w:rFonts w:ascii="Times New Roman" w:hAnsi="Times New Roman" w:cs="Times New Roman"/>
          <w:b/>
          <w:sz w:val="24"/>
        </w:rPr>
      </w:pPr>
      <w:r w:rsidRPr="00DC1C28">
        <w:rPr>
          <w:rFonts w:ascii="Times New Roman" w:hAnsi="Times New Roman" w:cs="Times New Roman"/>
          <w:b/>
          <w:sz w:val="24"/>
        </w:rPr>
        <w:lastRenderedPageBreak/>
        <w:t xml:space="preserve">Приложение </w:t>
      </w:r>
      <w:r w:rsidR="00274EF6">
        <w:rPr>
          <w:rFonts w:ascii="Times New Roman" w:hAnsi="Times New Roman" w:cs="Times New Roman"/>
          <w:b/>
          <w:sz w:val="24"/>
        </w:rPr>
        <w:t>4</w:t>
      </w:r>
    </w:p>
    <w:p w14:paraId="14F97491" w14:textId="77777777" w:rsidR="00DC1C28" w:rsidRDefault="00DC1C28" w:rsidP="00DC1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52"/>
          <w:lang w:eastAsia="ru-RU"/>
        </w:rPr>
      </w:pPr>
    </w:p>
    <w:p w14:paraId="40F9905A" w14:textId="77777777" w:rsidR="00DC1C28" w:rsidRPr="0034467D" w:rsidRDefault="00DC1C28" w:rsidP="00DC1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160"/>
          <w:lang w:eastAsia="ru-RU"/>
        </w:rPr>
      </w:pPr>
      <w:r w:rsidRPr="0034467D">
        <w:rPr>
          <w:rFonts w:ascii="Times New Roman" w:eastAsia="Times New Roman" w:hAnsi="Times New Roman" w:cs="Times New Roman"/>
          <w:b/>
          <w:bCs/>
          <w:color w:val="22272F"/>
          <w:sz w:val="160"/>
          <w:lang w:eastAsia="ru-RU"/>
        </w:rPr>
        <w:t xml:space="preserve">ЖУРНАЛ УЧЕТА </w:t>
      </w:r>
    </w:p>
    <w:p w14:paraId="4123B6F2" w14:textId="77777777" w:rsidR="00DC1C28" w:rsidRPr="0034467D" w:rsidRDefault="00DC1C28" w:rsidP="00DC1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52"/>
          <w:lang w:eastAsia="ru-RU"/>
        </w:rPr>
      </w:pPr>
      <w:r w:rsidRPr="0034467D">
        <w:rPr>
          <w:rFonts w:ascii="Times New Roman" w:eastAsia="Times New Roman" w:hAnsi="Times New Roman" w:cs="Times New Roman"/>
          <w:b/>
          <w:bCs/>
          <w:color w:val="22272F"/>
          <w:sz w:val="52"/>
          <w:lang w:eastAsia="ru-RU"/>
        </w:rPr>
        <w:t>отдельных категорий несовершеннолетних обучающихся, в отношении которых ведется индивидуальная профилактическая работа в</w:t>
      </w:r>
    </w:p>
    <w:p w14:paraId="122E2B1F" w14:textId="77777777" w:rsidR="00DC1C28" w:rsidRPr="0034467D" w:rsidRDefault="00DC1C28" w:rsidP="00DC1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96"/>
          <w:lang w:eastAsia="ru-RU"/>
        </w:rPr>
      </w:pPr>
      <w:r w:rsidRPr="0034467D">
        <w:rPr>
          <w:rFonts w:ascii="Times New Roman" w:eastAsia="Times New Roman" w:hAnsi="Times New Roman" w:cs="Times New Roman"/>
          <w:b/>
          <w:bCs/>
          <w:color w:val="22272F"/>
          <w:sz w:val="96"/>
          <w:lang w:eastAsia="ru-RU"/>
        </w:rPr>
        <w:t>МБОУ-СОШ № 17</w:t>
      </w:r>
    </w:p>
    <w:p w14:paraId="10390980" w14:textId="77777777" w:rsidR="00DC1C28" w:rsidRDefault="00DC1C28" w:rsidP="00DC1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lang w:eastAsia="ru-RU"/>
        </w:rPr>
      </w:pPr>
      <w:r w:rsidRPr="005A0D4E">
        <w:rPr>
          <w:rFonts w:ascii="Times New Roman" w:eastAsia="Times New Roman" w:hAnsi="Times New Roman" w:cs="Times New Roman"/>
          <w:color w:val="22272F"/>
          <w:sz w:val="28"/>
          <w:lang w:eastAsia="ru-RU"/>
        </w:rPr>
        <w:t xml:space="preserve">           </w:t>
      </w:r>
    </w:p>
    <w:p w14:paraId="772E20AE" w14:textId="77777777" w:rsidR="00DC1C28" w:rsidRDefault="00DC1C28" w:rsidP="00DC1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lang w:eastAsia="ru-RU"/>
        </w:rPr>
      </w:pPr>
    </w:p>
    <w:p w14:paraId="3FA8A15B" w14:textId="77777777" w:rsidR="00DC1C28" w:rsidRDefault="00DC1C28" w:rsidP="00DC1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lang w:eastAsia="ru-RU"/>
        </w:rPr>
      </w:pPr>
    </w:p>
    <w:p w14:paraId="4342FA7F" w14:textId="77777777" w:rsidR="00DC1C28" w:rsidRPr="005A0D4E" w:rsidRDefault="00DC1C28" w:rsidP="00DC1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lang w:eastAsia="ru-RU"/>
        </w:rPr>
      </w:pPr>
    </w:p>
    <w:p w14:paraId="7B90BD30" w14:textId="77777777" w:rsidR="00DC1C28" w:rsidRPr="005A0D4E" w:rsidRDefault="00DC1C28" w:rsidP="00DC1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12"/>
        <w:rPr>
          <w:rFonts w:ascii="Times New Roman" w:eastAsia="Times New Roman" w:hAnsi="Times New Roman" w:cs="Times New Roman"/>
          <w:color w:val="22272F"/>
          <w:sz w:val="28"/>
          <w:lang w:eastAsia="ru-RU"/>
        </w:rPr>
      </w:pPr>
      <w:r w:rsidRPr="005A0D4E">
        <w:rPr>
          <w:rFonts w:ascii="Times New Roman" w:eastAsia="Times New Roman" w:hAnsi="Times New Roman" w:cs="Times New Roman"/>
          <w:color w:val="22272F"/>
          <w:sz w:val="28"/>
          <w:lang w:eastAsia="ru-RU"/>
        </w:rPr>
        <w:t xml:space="preserve">                                          Начат "___" _________ 20___ г.</w:t>
      </w:r>
    </w:p>
    <w:p w14:paraId="7AB6DF95" w14:textId="77777777" w:rsidR="00DC1C28" w:rsidRPr="005A0D4E" w:rsidRDefault="00DC1C28" w:rsidP="00DC1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12"/>
        <w:rPr>
          <w:rFonts w:ascii="Times New Roman" w:eastAsia="Times New Roman" w:hAnsi="Times New Roman" w:cs="Times New Roman"/>
          <w:color w:val="22272F"/>
          <w:sz w:val="28"/>
          <w:lang w:eastAsia="ru-RU"/>
        </w:rPr>
      </w:pPr>
      <w:r w:rsidRPr="005A0D4E">
        <w:rPr>
          <w:rFonts w:ascii="Times New Roman" w:eastAsia="Times New Roman" w:hAnsi="Times New Roman" w:cs="Times New Roman"/>
          <w:color w:val="22272F"/>
          <w:sz w:val="28"/>
          <w:lang w:eastAsia="ru-RU"/>
        </w:rPr>
        <w:t xml:space="preserve">                                        Окончен "___" _________ 20___ г.</w:t>
      </w:r>
    </w:p>
    <w:p w14:paraId="54AC4ECA" w14:textId="77777777" w:rsidR="00DC1C28" w:rsidRPr="005A0D4E" w:rsidRDefault="00DC1C28" w:rsidP="00DC1C28">
      <w:pPr>
        <w:shd w:val="clear" w:color="auto" w:fill="FFFFFF"/>
        <w:spacing w:after="0" w:line="240" w:lineRule="auto"/>
        <w:ind w:left="6412"/>
        <w:rPr>
          <w:rFonts w:ascii="Times New Roman" w:eastAsia="Times New Roman" w:hAnsi="Times New Roman" w:cs="Times New Roman"/>
          <w:color w:val="22272F"/>
          <w:lang w:eastAsia="ru-RU"/>
        </w:rPr>
      </w:pPr>
      <w:r w:rsidRPr="005A0D4E">
        <w:rPr>
          <w:rFonts w:ascii="Times New Roman" w:eastAsia="Times New Roman" w:hAnsi="Times New Roman" w:cs="Times New Roman"/>
          <w:color w:val="22272F"/>
          <w:lang w:eastAsia="ru-RU"/>
        </w:rPr>
        <w:t> </w:t>
      </w:r>
    </w:p>
    <w:tbl>
      <w:tblPr>
        <w:tblW w:w="1576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2205"/>
        <w:gridCol w:w="1167"/>
        <w:gridCol w:w="1167"/>
        <w:gridCol w:w="1167"/>
        <w:gridCol w:w="2106"/>
        <w:gridCol w:w="1963"/>
        <w:gridCol w:w="1459"/>
        <w:gridCol w:w="1255"/>
        <w:gridCol w:w="1134"/>
        <w:gridCol w:w="1648"/>
      </w:tblGrid>
      <w:tr w:rsidR="00DC1C28" w:rsidRPr="00556F5A" w14:paraId="5B7A46FD" w14:textId="77777777" w:rsidTr="00F479DB">
        <w:trPr>
          <w:tblHeader/>
        </w:trPr>
        <w:tc>
          <w:tcPr>
            <w:tcW w:w="489" w:type="dxa"/>
            <w:shd w:val="clear" w:color="auto" w:fill="FFFFFF"/>
            <w:hideMark/>
          </w:tcPr>
          <w:p w14:paraId="7157785E" w14:textId="77777777" w:rsidR="00DC1C28" w:rsidRPr="00556F5A" w:rsidRDefault="00DC1C28" w:rsidP="00F479D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6F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2205" w:type="dxa"/>
            <w:shd w:val="clear" w:color="auto" w:fill="FFFFFF"/>
            <w:hideMark/>
          </w:tcPr>
          <w:p w14:paraId="43B197F3" w14:textId="77777777" w:rsidR="00DC1C28" w:rsidRPr="00556F5A" w:rsidRDefault="00DC1C28" w:rsidP="00F479D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6F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 И. О. несовершеннолетнего</w:t>
            </w:r>
          </w:p>
        </w:tc>
        <w:tc>
          <w:tcPr>
            <w:tcW w:w="1167" w:type="dxa"/>
            <w:shd w:val="clear" w:color="auto" w:fill="FFFFFF"/>
          </w:tcPr>
          <w:p w14:paraId="0F1F0B0A" w14:textId="77777777" w:rsidR="00DC1C28" w:rsidRPr="00556F5A" w:rsidRDefault="00DC1C28" w:rsidP="00F479D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6F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рождения несовершеннолетнего</w:t>
            </w:r>
          </w:p>
        </w:tc>
        <w:tc>
          <w:tcPr>
            <w:tcW w:w="1167" w:type="dxa"/>
            <w:shd w:val="clear" w:color="auto" w:fill="FFFFFF"/>
          </w:tcPr>
          <w:p w14:paraId="34F7363B" w14:textId="77777777" w:rsidR="00DC1C28" w:rsidRPr="00556F5A" w:rsidRDefault="00DC1C28" w:rsidP="00F479D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6F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Адрес регистрации по месту жительства </w:t>
            </w:r>
          </w:p>
        </w:tc>
        <w:tc>
          <w:tcPr>
            <w:tcW w:w="1167" w:type="dxa"/>
            <w:shd w:val="clear" w:color="auto" w:fill="FFFFFF"/>
          </w:tcPr>
          <w:p w14:paraId="0AE846BC" w14:textId="77777777" w:rsidR="00DC1C28" w:rsidRPr="00556F5A" w:rsidRDefault="00DC1C28" w:rsidP="00F479D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6F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106" w:type="dxa"/>
            <w:shd w:val="clear" w:color="auto" w:fill="FFFFFF"/>
            <w:hideMark/>
          </w:tcPr>
          <w:p w14:paraId="0BEE50D9" w14:textId="77777777" w:rsidR="00DC1C28" w:rsidRPr="00556F5A" w:rsidRDefault="00DC1C28" w:rsidP="00F479D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6F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 родителях (иных законных представителях)</w:t>
            </w:r>
          </w:p>
        </w:tc>
        <w:tc>
          <w:tcPr>
            <w:tcW w:w="1963" w:type="dxa"/>
            <w:shd w:val="clear" w:color="auto" w:fill="FFFFFF"/>
            <w:hideMark/>
          </w:tcPr>
          <w:p w14:paraId="50A0514C" w14:textId="77777777" w:rsidR="00DC1C28" w:rsidRPr="00556F5A" w:rsidRDefault="00DC1C28" w:rsidP="00F479D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6F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Основание постановки на профилактический учет</w:t>
            </w:r>
          </w:p>
        </w:tc>
        <w:tc>
          <w:tcPr>
            <w:tcW w:w="1459" w:type="dxa"/>
            <w:shd w:val="clear" w:color="auto" w:fill="FFFFFF"/>
          </w:tcPr>
          <w:p w14:paraId="315BC0DA" w14:textId="77777777" w:rsidR="00DC1C28" w:rsidRPr="00556F5A" w:rsidRDefault="00DC1C28" w:rsidP="00F479D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6F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Иные органы и учреждения системы профилактики, в котором несовершеннолетний состоит на учете</w:t>
            </w:r>
          </w:p>
        </w:tc>
        <w:tc>
          <w:tcPr>
            <w:tcW w:w="1255" w:type="dxa"/>
            <w:shd w:val="clear" w:color="auto" w:fill="FFFFFF"/>
          </w:tcPr>
          <w:p w14:paraId="280248C8" w14:textId="77777777" w:rsidR="00DC1C28" w:rsidRPr="00556F5A" w:rsidRDefault="00DC1C28" w:rsidP="00F479D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6F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постановления на учет и реквизиты</w:t>
            </w:r>
          </w:p>
        </w:tc>
        <w:tc>
          <w:tcPr>
            <w:tcW w:w="1134" w:type="dxa"/>
            <w:shd w:val="clear" w:color="auto" w:fill="FFFFFF"/>
            <w:hideMark/>
          </w:tcPr>
          <w:p w14:paraId="7AAEF579" w14:textId="77777777" w:rsidR="00DC1C28" w:rsidRPr="00556F5A" w:rsidRDefault="00DC1C28" w:rsidP="00F479D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6F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снятия с профилактического учета</w:t>
            </w:r>
          </w:p>
        </w:tc>
        <w:tc>
          <w:tcPr>
            <w:tcW w:w="1648" w:type="dxa"/>
            <w:shd w:val="clear" w:color="auto" w:fill="FFFFFF"/>
            <w:hideMark/>
          </w:tcPr>
          <w:p w14:paraId="250C147A" w14:textId="77777777" w:rsidR="00DC1C28" w:rsidRPr="00556F5A" w:rsidRDefault="00DC1C28" w:rsidP="00F479D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6F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Организация, в которую передали информацию о снятии с учета </w:t>
            </w:r>
            <w:proofErr w:type="spellStart"/>
            <w:r w:rsidRPr="00556F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учета</w:t>
            </w:r>
            <w:proofErr w:type="spellEnd"/>
          </w:p>
        </w:tc>
      </w:tr>
      <w:tr w:rsidR="00DC1C28" w:rsidRPr="00556F5A" w14:paraId="2427C77B" w14:textId="77777777" w:rsidTr="00F479DB">
        <w:trPr>
          <w:trHeight w:val="737"/>
        </w:trPr>
        <w:tc>
          <w:tcPr>
            <w:tcW w:w="489" w:type="dxa"/>
            <w:shd w:val="clear" w:color="auto" w:fill="FFFFFF"/>
          </w:tcPr>
          <w:p w14:paraId="7D023A5D" w14:textId="77777777" w:rsidR="00DC1C28" w:rsidRPr="00556F5A" w:rsidRDefault="00DC1C28" w:rsidP="00DC1C28">
            <w:pPr>
              <w:pStyle w:val="a5"/>
              <w:numPr>
                <w:ilvl w:val="0"/>
                <w:numId w:val="13"/>
              </w:numPr>
              <w:autoSpaceDE/>
              <w:autoSpaceDN/>
              <w:adjustRightInd/>
              <w:ind w:left="0" w:firstLine="0"/>
              <w:contextualSpacing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shd w:val="clear" w:color="auto" w:fill="FFFFFF"/>
          </w:tcPr>
          <w:p w14:paraId="5985F58C" w14:textId="2C222C0C" w:rsidR="00DC1C28" w:rsidRPr="00556F5A" w:rsidRDefault="00DC1C28" w:rsidP="00F479D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/>
          </w:tcPr>
          <w:p w14:paraId="0329EE21" w14:textId="45ECE536" w:rsidR="00DC1C28" w:rsidRPr="00556F5A" w:rsidRDefault="00DC1C28" w:rsidP="00F47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shd w:val="clear" w:color="auto" w:fill="FFFFFF"/>
          </w:tcPr>
          <w:p w14:paraId="7AA11B89" w14:textId="4B8EF229" w:rsidR="00DC1C28" w:rsidRPr="00556F5A" w:rsidRDefault="00DC1C28" w:rsidP="00F47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/>
          </w:tcPr>
          <w:p w14:paraId="11AA55C7" w14:textId="35BA6A5B" w:rsidR="00DC1C28" w:rsidRPr="00556F5A" w:rsidRDefault="00DC1C28" w:rsidP="00F47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shd w:val="clear" w:color="auto" w:fill="FFFFFF"/>
          </w:tcPr>
          <w:p w14:paraId="4EA97933" w14:textId="4CE2D962" w:rsidR="00DC1C28" w:rsidRPr="00556F5A" w:rsidRDefault="00DC1C28" w:rsidP="00F479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shd w:val="clear" w:color="auto" w:fill="FFFFFF"/>
          </w:tcPr>
          <w:p w14:paraId="569B856C" w14:textId="697BC935" w:rsidR="00DC1C28" w:rsidRPr="00556F5A" w:rsidRDefault="00DC1C28" w:rsidP="00F47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shd w:val="clear" w:color="auto" w:fill="FFFFFF"/>
          </w:tcPr>
          <w:p w14:paraId="275A6FA8" w14:textId="6B45A299" w:rsidR="00DC1C28" w:rsidRPr="00556F5A" w:rsidRDefault="00DC1C28" w:rsidP="00F47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shd w:val="clear" w:color="auto" w:fill="FFFFFF"/>
          </w:tcPr>
          <w:p w14:paraId="537A3754" w14:textId="0D03F11D" w:rsidR="00DC1C28" w:rsidRPr="00556F5A" w:rsidRDefault="00DC1C28" w:rsidP="00F47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14:paraId="12A96D4E" w14:textId="4108E347" w:rsidR="00DC1C28" w:rsidRPr="00556F5A" w:rsidRDefault="00DC1C28" w:rsidP="00F47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shd w:val="clear" w:color="auto" w:fill="FFFFFF"/>
          </w:tcPr>
          <w:p w14:paraId="08D3105F" w14:textId="0DF31212" w:rsidR="00DC1C28" w:rsidRPr="00556F5A" w:rsidRDefault="00DC1C28" w:rsidP="00F47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37C0B24" w14:textId="77777777" w:rsidR="006C2367" w:rsidRPr="00DC1C28" w:rsidRDefault="006C2367">
      <w:pPr>
        <w:rPr>
          <w:rFonts w:ascii="Times New Roman" w:hAnsi="Times New Roman" w:cs="Times New Roman"/>
          <w:sz w:val="20"/>
        </w:rPr>
      </w:pPr>
    </w:p>
    <w:sectPr w:rsidR="006C2367" w:rsidRPr="00DC1C28" w:rsidSect="00DC1C28">
      <w:pgSz w:w="16840" w:h="11910" w:orient="landscape"/>
      <w:pgMar w:top="1021" w:right="1038" w:bottom="1021" w:left="941" w:header="0" w:footer="7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BFCA2" w14:textId="77777777" w:rsidR="00007736" w:rsidRDefault="00007736" w:rsidP="00007736">
      <w:pPr>
        <w:spacing w:after="0" w:line="240" w:lineRule="auto"/>
      </w:pPr>
      <w:r>
        <w:separator/>
      </w:r>
    </w:p>
  </w:endnote>
  <w:endnote w:type="continuationSeparator" w:id="0">
    <w:p w14:paraId="193E1AE5" w14:textId="77777777" w:rsidR="00007736" w:rsidRDefault="00007736" w:rsidP="00007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1223260245"/>
      <w:docPartObj>
        <w:docPartGallery w:val="Page Numbers (Bottom of Page)"/>
        <w:docPartUnique/>
      </w:docPartObj>
    </w:sdtPr>
    <w:sdtEndPr/>
    <w:sdtContent>
      <w:p w14:paraId="3DA51BBF" w14:textId="0FB0E1A3" w:rsidR="00EB4B8D" w:rsidRPr="00EB4B8D" w:rsidRDefault="00EB4B8D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EB4B8D">
          <w:rPr>
            <w:rFonts w:ascii="Times New Roman" w:hAnsi="Times New Roman" w:cs="Times New Roman"/>
            <w:sz w:val="24"/>
          </w:rPr>
          <w:fldChar w:fldCharType="begin"/>
        </w:r>
        <w:r w:rsidRPr="00EB4B8D">
          <w:rPr>
            <w:rFonts w:ascii="Times New Roman" w:hAnsi="Times New Roman" w:cs="Times New Roman"/>
            <w:sz w:val="24"/>
          </w:rPr>
          <w:instrText>PAGE   \* MERGEFORMAT</w:instrText>
        </w:r>
        <w:r w:rsidRPr="00EB4B8D">
          <w:rPr>
            <w:rFonts w:ascii="Times New Roman" w:hAnsi="Times New Roman" w:cs="Times New Roman"/>
            <w:sz w:val="24"/>
          </w:rPr>
          <w:fldChar w:fldCharType="separate"/>
        </w:r>
        <w:r w:rsidR="005D23A4">
          <w:rPr>
            <w:rFonts w:ascii="Times New Roman" w:hAnsi="Times New Roman" w:cs="Times New Roman"/>
            <w:noProof/>
            <w:sz w:val="24"/>
          </w:rPr>
          <w:t>2</w:t>
        </w:r>
        <w:r w:rsidRPr="00EB4B8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65222A8C" w14:textId="5A605B8D" w:rsidR="009D02D0" w:rsidRDefault="009D02D0">
    <w:pPr>
      <w:pStyle w:val="a3"/>
      <w:kinsoku w:val="0"/>
      <w:overflowPunct w:val="0"/>
      <w:spacing w:line="14" w:lineRule="auto"/>
      <w:ind w:left="0"/>
      <w:jc w:val="lef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475EC5" w14:textId="77777777" w:rsidR="00007736" w:rsidRDefault="00007736" w:rsidP="00007736">
      <w:pPr>
        <w:spacing w:after="0" w:line="240" w:lineRule="auto"/>
      </w:pPr>
      <w:r>
        <w:separator/>
      </w:r>
    </w:p>
  </w:footnote>
  <w:footnote w:type="continuationSeparator" w:id="0">
    <w:p w14:paraId="0E430F64" w14:textId="77777777" w:rsidR="00007736" w:rsidRDefault="00007736" w:rsidP="00007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553" w:hanging="588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12" w:hanging="588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482" w:hanging="588"/>
      </w:pPr>
    </w:lvl>
    <w:lvl w:ilvl="3">
      <w:numFmt w:val="bullet"/>
      <w:lvlText w:val="•"/>
      <w:lvlJc w:val="left"/>
      <w:pPr>
        <w:ind w:left="3405" w:hanging="588"/>
      </w:pPr>
    </w:lvl>
    <w:lvl w:ilvl="4">
      <w:numFmt w:val="bullet"/>
      <w:lvlText w:val="•"/>
      <w:lvlJc w:val="left"/>
      <w:pPr>
        <w:ind w:left="4328" w:hanging="588"/>
      </w:pPr>
    </w:lvl>
    <w:lvl w:ilvl="5">
      <w:numFmt w:val="bullet"/>
      <w:lvlText w:val="•"/>
      <w:lvlJc w:val="left"/>
      <w:pPr>
        <w:ind w:left="5251" w:hanging="588"/>
      </w:pPr>
    </w:lvl>
    <w:lvl w:ilvl="6">
      <w:numFmt w:val="bullet"/>
      <w:lvlText w:val="•"/>
      <w:lvlJc w:val="left"/>
      <w:pPr>
        <w:ind w:left="6174" w:hanging="588"/>
      </w:pPr>
    </w:lvl>
    <w:lvl w:ilvl="7">
      <w:numFmt w:val="bullet"/>
      <w:lvlText w:val="•"/>
      <w:lvlJc w:val="left"/>
      <w:pPr>
        <w:ind w:left="7097" w:hanging="588"/>
      </w:pPr>
    </w:lvl>
    <w:lvl w:ilvl="8">
      <w:numFmt w:val="bullet"/>
      <w:lvlText w:val="•"/>
      <w:lvlJc w:val="left"/>
      <w:pPr>
        <w:ind w:left="8020" w:hanging="588"/>
      </w:pPr>
    </w:lvl>
  </w:abstractNum>
  <w:abstractNum w:abstractNumId="1">
    <w:nsid w:val="00000403"/>
    <w:multiLevelType w:val="multilevel"/>
    <w:tmpl w:val="FFFFFFFF"/>
    <w:lvl w:ilvl="0">
      <w:numFmt w:val="bullet"/>
      <w:lvlText w:val="-"/>
      <w:lvlJc w:val="left"/>
      <w:pPr>
        <w:ind w:left="112" w:hanging="353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✓"/>
      <w:lvlJc w:val="left"/>
      <w:pPr>
        <w:ind w:left="1685" w:hanging="948"/>
      </w:pPr>
      <w:rPr>
        <w:rFonts w:ascii="Segoe UI Symbol" w:hAnsi="Segoe UI Symbol" w:cs="Segoe UI Symbol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589" w:hanging="948"/>
      </w:pPr>
    </w:lvl>
    <w:lvl w:ilvl="3">
      <w:numFmt w:val="bullet"/>
      <w:lvlText w:val="•"/>
      <w:lvlJc w:val="left"/>
      <w:pPr>
        <w:ind w:left="3499" w:hanging="948"/>
      </w:pPr>
    </w:lvl>
    <w:lvl w:ilvl="4">
      <w:numFmt w:val="bullet"/>
      <w:lvlText w:val="•"/>
      <w:lvlJc w:val="left"/>
      <w:pPr>
        <w:ind w:left="4408" w:hanging="948"/>
      </w:pPr>
    </w:lvl>
    <w:lvl w:ilvl="5">
      <w:numFmt w:val="bullet"/>
      <w:lvlText w:val="•"/>
      <w:lvlJc w:val="left"/>
      <w:pPr>
        <w:ind w:left="5318" w:hanging="948"/>
      </w:pPr>
    </w:lvl>
    <w:lvl w:ilvl="6">
      <w:numFmt w:val="bullet"/>
      <w:lvlText w:val="•"/>
      <w:lvlJc w:val="left"/>
      <w:pPr>
        <w:ind w:left="6228" w:hanging="948"/>
      </w:pPr>
    </w:lvl>
    <w:lvl w:ilvl="7">
      <w:numFmt w:val="bullet"/>
      <w:lvlText w:val="•"/>
      <w:lvlJc w:val="left"/>
      <w:pPr>
        <w:ind w:left="7137" w:hanging="948"/>
      </w:pPr>
    </w:lvl>
    <w:lvl w:ilvl="8">
      <w:numFmt w:val="bullet"/>
      <w:lvlText w:val="•"/>
      <w:lvlJc w:val="left"/>
      <w:pPr>
        <w:ind w:left="8047" w:hanging="948"/>
      </w:pPr>
    </w:lvl>
  </w:abstractNum>
  <w:abstractNum w:abstractNumId="2">
    <w:nsid w:val="00000404"/>
    <w:multiLevelType w:val="multilevel"/>
    <w:tmpl w:val="FFFFFFFF"/>
    <w:lvl w:ilvl="0">
      <w:numFmt w:val="bullet"/>
      <w:lvlText w:val="•"/>
      <w:lvlJc w:val="left"/>
      <w:pPr>
        <w:ind w:left="112" w:hanging="588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94" w:hanging="588"/>
      </w:pPr>
    </w:lvl>
    <w:lvl w:ilvl="2">
      <w:numFmt w:val="bullet"/>
      <w:lvlText w:val="•"/>
      <w:lvlJc w:val="left"/>
      <w:pPr>
        <w:ind w:left="2069" w:hanging="588"/>
      </w:pPr>
    </w:lvl>
    <w:lvl w:ilvl="3">
      <w:numFmt w:val="bullet"/>
      <w:lvlText w:val="•"/>
      <w:lvlJc w:val="left"/>
      <w:pPr>
        <w:ind w:left="3043" w:hanging="588"/>
      </w:pPr>
    </w:lvl>
    <w:lvl w:ilvl="4">
      <w:numFmt w:val="bullet"/>
      <w:lvlText w:val="•"/>
      <w:lvlJc w:val="left"/>
      <w:pPr>
        <w:ind w:left="4018" w:hanging="588"/>
      </w:pPr>
    </w:lvl>
    <w:lvl w:ilvl="5">
      <w:numFmt w:val="bullet"/>
      <w:lvlText w:val="•"/>
      <w:lvlJc w:val="left"/>
      <w:pPr>
        <w:ind w:left="4993" w:hanging="588"/>
      </w:pPr>
    </w:lvl>
    <w:lvl w:ilvl="6">
      <w:numFmt w:val="bullet"/>
      <w:lvlText w:val="•"/>
      <w:lvlJc w:val="left"/>
      <w:pPr>
        <w:ind w:left="5967" w:hanging="588"/>
      </w:pPr>
    </w:lvl>
    <w:lvl w:ilvl="7">
      <w:numFmt w:val="bullet"/>
      <w:lvlText w:val="•"/>
      <w:lvlJc w:val="left"/>
      <w:pPr>
        <w:ind w:left="6942" w:hanging="588"/>
      </w:pPr>
    </w:lvl>
    <w:lvl w:ilvl="8">
      <w:numFmt w:val="bullet"/>
      <w:lvlText w:val="•"/>
      <w:lvlJc w:val="left"/>
      <w:pPr>
        <w:ind w:left="7917" w:hanging="588"/>
      </w:pPr>
    </w:lvl>
  </w:abstractNum>
  <w:abstractNum w:abstractNumId="3">
    <w:nsid w:val="1A3D49E5"/>
    <w:multiLevelType w:val="hybridMultilevel"/>
    <w:tmpl w:val="14F6A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862F3"/>
    <w:multiLevelType w:val="hybridMultilevel"/>
    <w:tmpl w:val="BEE6172E"/>
    <w:lvl w:ilvl="0" w:tplc="03AC3A8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400119D"/>
    <w:multiLevelType w:val="multilevel"/>
    <w:tmpl w:val="BA82B9F6"/>
    <w:lvl w:ilvl="0">
      <w:start w:val="1"/>
      <w:numFmt w:val="decimal"/>
      <w:lvlText w:val="%1."/>
      <w:lvlJc w:val="left"/>
      <w:pPr>
        <w:ind w:left="1553" w:hanging="588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–"/>
      <w:lvlJc w:val="left"/>
      <w:pPr>
        <w:ind w:left="112" w:hanging="588"/>
      </w:pPr>
      <w:rPr>
        <w:rFonts w:ascii="Times New Roman" w:hAnsi="Times New Roman" w:cs="Times New Roman" w:hint="default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482" w:hanging="588"/>
      </w:pPr>
    </w:lvl>
    <w:lvl w:ilvl="3">
      <w:numFmt w:val="bullet"/>
      <w:lvlText w:val="•"/>
      <w:lvlJc w:val="left"/>
      <w:pPr>
        <w:ind w:left="3405" w:hanging="588"/>
      </w:pPr>
    </w:lvl>
    <w:lvl w:ilvl="4">
      <w:numFmt w:val="bullet"/>
      <w:lvlText w:val="•"/>
      <w:lvlJc w:val="left"/>
      <w:pPr>
        <w:ind w:left="4328" w:hanging="588"/>
      </w:pPr>
    </w:lvl>
    <w:lvl w:ilvl="5">
      <w:numFmt w:val="bullet"/>
      <w:lvlText w:val="•"/>
      <w:lvlJc w:val="left"/>
      <w:pPr>
        <w:ind w:left="5251" w:hanging="588"/>
      </w:pPr>
    </w:lvl>
    <w:lvl w:ilvl="6">
      <w:numFmt w:val="bullet"/>
      <w:lvlText w:val="•"/>
      <w:lvlJc w:val="left"/>
      <w:pPr>
        <w:ind w:left="6174" w:hanging="588"/>
      </w:pPr>
    </w:lvl>
    <w:lvl w:ilvl="7">
      <w:numFmt w:val="bullet"/>
      <w:lvlText w:val="•"/>
      <w:lvlJc w:val="left"/>
      <w:pPr>
        <w:ind w:left="7097" w:hanging="588"/>
      </w:pPr>
    </w:lvl>
    <w:lvl w:ilvl="8">
      <w:numFmt w:val="bullet"/>
      <w:lvlText w:val="•"/>
      <w:lvlJc w:val="left"/>
      <w:pPr>
        <w:ind w:left="8020" w:hanging="588"/>
      </w:pPr>
    </w:lvl>
  </w:abstractNum>
  <w:abstractNum w:abstractNumId="6">
    <w:nsid w:val="34624206"/>
    <w:multiLevelType w:val="hybridMultilevel"/>
    <w:tmpl w:val="4B2C631E"/>
    <w:lvl w:ilvl="0" w:tplc="03AC3A80">
      <w:start w:val="1"/>
      <w:numFmt w:val="bullet"/>
      <w:lvlText w:val=""/>
      <w:lvlJc w:val="left"/>
      <w:pPr>
        <w:ind w:left="3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85" w:hanging="360"/>
      </w:pPr>
      <w:rPr>
        <w:rFonts w:ascii="Wingdings" w:hAnsi="Wingdings" w:hint="default"/>
      </w:rPr>
    </w:lvl>
  </w:abstractNum>
  <w:abstractNum w:abstractNumId="7">
    <w:nsid w:val="351367B8"/>
    <w:multiLevelType w:val="hybridMultilevel"/>
    <w:tmpl w:val="B936BEA6"/>
    <w:lvl w:ilvl="0" w:tplc="03AC3A80">
      <w:start w:val="1"/>
      <w:numFmt w:val="bullet"/>
      <w:lvlText w:val=""/>
      <w:lvlJc w:val="left"/>
      <w:pPr>
        <w:ind w:left="3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85" w:hanging="360"/>
      </w:pPr>
      <w:rPr>
        <w:rFonts w:ascii="Wingdings" w:hAnsi="Wingdings" w:hint="default"/>
      </w:rPr>
    </w:lvl>
  </w:abstractNum>
  <w:abstractNum w:abstractNumId="8">
    <w:nsid w:val="400668D7"/>
    <w:multiLevelType w:val="multilevel"/>
    <w:tmpl w:val="BA82B9F6"/>
    <w:lvl w:ilvl="0">
      <w:start w:val="1"/>
      <w:numFmt w:val="decimal"/>
      <w:lvlText w:val="%1."/>
      <w:lvlJc w:val="left"/>
      <w:pPr>
        <w:ind w:left="1553" w:hanging="588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–"/>
      <w:lvlJc w:val="left"/>
      <w:pPr>
        <w:ind w:left="112" w:hanging="588"/>
      </w:pPr>
      <w:rPr>
        <w:rFonts w:ascii="Times New Roman" w:hAnsi="Times New Roman" w:cs="Times New Roman" w:hint="default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482" w:hanging="588"/>
      </w:pPr>
    </w:lvl>
    <w:lvl w:ilvl="3">
      <w:numFmt w:val="bullet"/>
      <w:lvlText w:val="•"/>
      <w:lvlJc w:val="left"/>
      <w:pPr>
        <w:ind w:left="3405" w:hanging="588"/>
      </w:pPr>
    </w:lvl>
    <w:lvl w:ilvl="4">
      <w:numFmt w:val="bullet"/>
      <w:lvlText w:val="•"/>
      <w:lvlJc w:val="left"/>
      <w:pPr>
        <w:ind w:left="4328" w:hanging="588"/>
      </w:pPr>
    </w:lvl>
    <w:lvl w:ilvl="5">
      <w:numFmt w:val="bullet"/>
      <w:lvlText w:val="•"/>
      <w:lvlJc w:val="left"/>
      <w:pPr>
        <w:ind w:left="5251" w:hanging="588"/>
      </w:pPr>
    </w:lvl>
    <w:lvl w:ilvl="6">
      <w:numFmt w:val="bullet"/>
      <w:lvlText w:val="•"/>
      <w:lvlJc w:val="left"/>
      <w:pPr>
        <w:ind w:left="6174" w:hanging="588"/>
      </w:pPr>
    </w:lvl>
    <w:lvl w:ilvl="7">
      <w:numFmt w:val="bullet"/>
      <w:lvlText w:val="•"/>
      <w:lvlJc w:val="left"/>
      <w:pPr>
        <w:ind w:left="7097" w:hanging="588"/>
      </w:pPr>
    </w:lvl>
    <w:lvl w:ilvl="8">
      <w:numFmt w:val="bullet"/>
      <w:lvlText w:val="•"/>
      <w:lvlJc w:val="left"/>
      <w:pPr>
        <w:ind w:left="8020" w:hanging="588"/>
      </w:pPr>
    </w:lvl>
  </w:abstractNum>
  <w:abstractNum w:abstractNumId="9">
    <w:nsid w:val="5B725E92"/>
    <w:multiLevelType w:val="multilevel"/>
    <w:tmpl w:val="88C8D77E"/>
    <w:lvl w:ilvl="0">
      <w:start w:val="1"/>
      <w:numFmt w:val="decimal"/>
      <w:lvlText w:val="%1."/>
      <w:lvlJc w:val="left"/>
      <w:pPr>
        <w:ind w:left="1553" w:hanging="588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start w:val="1"/>
      <w:numFmt w:val="bullet"/>
      <w:lvlText w:val=""/>
      <w:lvlJc w:val="left"/>
      <w:pPr>
        <w:ind w:left="112" w:hanging="588"/>
      </w:pPr>
      <w:rPr>
        <w:rFonts w:ascii="Wingdings" w:hAnsi="Wingdings" w:hint="default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482" w:hanging="588"/>
      </w:pPr>
    </w:lvl>
    <w:lvl w:ilvl="3">
      <w:numFmt w:val="bullet"/>
      <w:lvlText w:val="•"/>
      <w:lvlJc w:val="left"/>
      <w:pPr>
        <w:ind w:left="3405" w:hanging="588"/>
      </w:pPr>
    </w:lvl>
    <w:lvl w:ilvl="4">
      <w:numFmt w:val="bullet"/>
      <w:lvlText w:val="•"/>
      <w:lvlJc w:val="left"/>
      <w:pPr>
        <w:ind w:left="4328" w:hanging="588"/>
      </w:pPr>
    </w:lvl>
    <w:lvl w:ilvl="5">
      <w:numFmt w:val="bullet"/>
      <w:lvlText w:val="•"/>
      <w:lvlJc w:val="left"/>
      <w:pPr>
        <w:ind w:left="5251" w:hanging="588"/>
      </w:pPr>
    </w:lvl>
    <w:lvl w:ilvl="6">
      <w:numFmt w:val="bullet"/>
      <w:lvlText w:val="•"/>
      <w:lvlJc w:val="left"/>
      <w:pPr>
        <w:ind w:left="6174" w:hanging="588"/>
      </w:pPr>
    </w:lvl>
    <w:lvl w:ilvl="7">
      <w:numFmt w:val="bullet"/>
      <w:lvlText w:val="•"/>
      <w:lvlJc w:val="left"/>
      <w:pPr>
        <w:ind w:left="7097" w:hanging="588"/>
      </w:pPr>
    </w:lvl>
    <w:lvl w:ilvl="8">
      <w:numFmt w:val="bullet"/>
      <w:lvlText w:val="•"/>
      <w:lvlJc w:val="left"/>
      <w:pPr>
        <w:ind w:left="8020" w:hanging="588"/>
      </w:pPr>
    </w:lvl>
  </w:abstractNum>
  <w:abstractNum w:abstractNumId="10">
    <w:nsid w:val="5F2961A8"/>
    <w:multiLevelType w:val="hybridMultilevel"/>
    <w:tmpl w:val="81EA68AC"/>
    <w:lvl w:ilvl="0" w:tplc="F16083E0">
      <w:start w:val="1"/>
      <w:numFmt w:val="bullet"/>
      <w:lvlText w:val=""/>
      <w:lvlJc w:val="left"/>
      <w:pPr>
        <w:ind w:left="1440" w:hanging="360"/>
      </w:pPr>
      <w:rPr>
        <w:rFonts w:ascii="Symbol" w:hAnsi="Symbol" w:hint="default"/>
      </w:rPr>
    </w:lvl>
    <w:lvl w:ilvl="1" w:tplc="F16083E0">
      <w:start w:val="1"/>
      <w:numFmt w:val="bullet"/>
      <w:lvlText w:val="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C1CB1"/>
    <w:multiLevelType w:val="multilevel"/>
    <w:tmpl w:val="E018A05C"/>
    <w:lvl w:ilvl="0">
      <w:numFmt w:val="bullet"/>
      <w:lvlText w:val="–"/>
      <w:lvlJc w:val="left"/>
      <w:pPr>
        <w:ind w:left="1553" w:hanging="588"/>
      </w:pPr>
      <w:rPr>
        <w:rFonts w:ascii="Times New Roman" w:hAnsi="Times New Roman" w:cs="Times New Roman" w:hint="default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–"/>
      <w:lvlJc w:val="left"/>
      <w:pPr>
        <w:ind w:left="112" w:hanging="588"/>
      </w:pPr>
      <w:rPr>
        <w:rFonts w:ascii="Times New Roman" w:hAnsi="Times New Roman" w:cs="Times New Roman" w:hint="default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482" w:hanging="588"/>
      </w:pPr>
    </w:lvl>
    <w:lvl w:ilvl="3">
      <w:numFmt w:val="bullet"/>
      <w:lvlText w:val="•"/>
      <w:lvlJc w:val="left"/>
      <w:pPr>
        <w:ind w:left="3405" w:hanging="588"/>
      </w:pPr>
    </w:lvl>
    <w:lvl w:ilvl="4">
      <w:numFmt w:val="bullet"/>
      <w:lvlText w:val="•"/>
      <w:lvlJc w:val="left"/>
      <w:pPr>
        <w:ind w:left="4328" w:hanging="588"/>
      </w:pPr>
    </w:lvl>
    <w:lvl w:ilvl="5">
      <w:numFmt w:val="bullet"/>
      <w:lvlText w:val="•"/>
      <w:lvlJc w:val="left"/>
      <w:pPr>
        <w:ind w:left="5251" w:hanging="588"/>
      </w:pPr>
    </w:lvl>
    <w:lvl w:ilvl="6">
      <w:numFmt w:val="bullet"/>
      <w:lvlText w:val="•"/>
      <w:lvlJc w:val="left"/>
      <w:pPr>
        <w:ind w:left="6174" w:hanging="588"/>
      </w:pPr>
    </w:lvl>
    <w:lvl w:ilvl="7">
      <w:numFmt w:val="bullet"/>
      <w:lvlText w:val="•"/>
      <w:lvlJc w:val="left"/>
      <w:pPr>
        <w:ind w:left="7097" w:hanging="588"/>
      </w:pPr>
    </w:lvl>
    <w:lvl w:ilvl="8">
      <w:numFmt w:val="bullet"/>
      <w:lvlText w:val="•"/>
      <w:lvlJc w:val="left"/>
      <w:pPr>
        <w:ind w:left="8020" w:hanging="588"/>
      </w:pPr>
    </w:lvl>
  </w:abstractNum>
  <w:abstractNum w:abstractNumId="12">
    <w:nsid w:val="6D617507"/>
    <w:multiLevelType w:val="multilevel"/>
    <w:tmpl w:val="FFFFFFFF"/>
    <w:lvl w:ilvl="0">
      <w:start w:val="1"/>
      <w:numFmt w:val="decimal"/>
      <w:lvlText w:val="%1."/>
      <w:lvlJc w:val="left"/>
      <w:pPr>
        <w:ind w:left="1553" w:hanging="588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12" w:hanging="588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482" w:hanging="588"/>
      </w:pPr>
    </w:lvl>
    <w:lvl w:ilvl="3">
      <w:numFmt w:val="bullet"/>
      <w:lvlText w:val="•"/>
      <w:lvlJc w:val="left"/>
      <w:pPr>
        <w:ind w:left="3405" w:hanging="588"/>
      </w:pPr>
    </w:lvl>
    <w:lvl w:ilvl="4">
      <w:numFmt w:val="bullet"/>
      <w:lvlText w:val="•"/>
      <w:lvlJc w:val="left"/>
      <w:pPr>
        <w:ind w:left="4328" w:hanging="588"/>
      </w:pPr>
    </w:lvl>
    <w:lvl w:ilvl="5">
      <w:numFmt w:val="bullet"/>
      <w:lvlText w:val="•"/>
      <w:lvlJc w:val="left"/>
      <w:pPr>
        <w:ind w:left="5251" w:hanging="588"/>
      </w:pPr>
    </w:lvl>
    <w:lvl w:ilvl="6">
      <w:numFmt w:val="bullet"/>
      <w:lvlText w:val="•"/>
      <w:lvlJc w:val="left"/>
      <w:pPr>
        <w:ind w:left="6174" w:hanging="588"/>
      </w:pPr>
    </w:lvl>
    <w:lvl w:ilvl="7">
      <w:numFmt w:val="bullet"/>
      <w:lvlText w:val="•"/>
      <w:lvlJc w:val="left"/>
      <w:pPr>
        <w:ind w:left="7097" w:hanging="588"/>
      </w:pPr>
    </w:lvl>
    <w:lvl w:ilvl="8">
      <w:numFmt w:val="bullet"/>
      <w:lvlText w:val="•"/>
      <w:lvlJc w:val="left"/>
      <w:pPr>
        <w:ind w:left="8020" w:hanging="588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2"/>
  </w:num>
  <w:num w:numId="5">
    <w:abstractNumId w:val="9"/>
  </w:num>
  <w:num w:numId="6">
    <w:abstractNumId w:val="8"/>
  </w:num>
  <w:num w:numId="7">
    <w:abstractNumId w:val="5"/>
  </w:num>
  <w:num w:numId="8">
    <w:abstractNumId w:val="11"/>
  </w:num>
  <w:num w:numId="9">
    <w:abstractNumId w:val="7"/>
  </w:num>
  <w:num w:numId="10">
    <w:abstractNumId w:val="6"/>
  </w:num>
  <w:num w:numId="11">
    <w:abstractNumId w:val="4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736"/>
    <w:rsid w:val="00007736"/>
    <w:rsid w:val="000525E7"/>
    <w:rsid w:val="00156701"/>
    <w:rsid w:val="00274EF6"/>
    <w:rsid w:val="003231E4"/>
    <w:rsid w:val="004246BD"/>
    <w:rsid w:val="005D23A4"/>
    <w:rsid w:val="005E12C2"/>
    <w:rsid w:val="006016B6"/>
    <w:rsid w:val="006C2367"/>
    <w:rsid w:val="00720545"/>
    <w:rsid w:val="00766AC9"/>
    <w:rsid w:val="007A67D7"/>
    <w:rsid w:val="007F5892"/>
    <w:rsid w:val="00816DE9"/>
    <w:rsid w:val="00907F91"/>
    <w:rsid w:val="009C79C1"/>
    <w:rsid w:val="009D02D0"/>
    <w:rsid w:val="00BA31DE"/>
    <w:rsid w:val="00D9193A"/>
    <w:rsid w:val="00DC1C28"/>
    <w:rsid w:val="00EB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7EB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4E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07736"/>
    <w:pPr>
      <w:autoSpaceDE w:val="0"/>
      <w:autoSpaceDN w:val="0"/>
      <w:adjustRightInd w:val="0"/>
      <w:spacing w:after="0" w:line="240" w:lineRule="auto"/>
      <w:ind w:left="112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07736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007736"/>
    <w:pPr>
      <w:autoSpaceDE w:val="0"/>
      <w:autoSpaceDN w:val="0"/>
      <w:adjustRightInd w:val="0"/>
      <w:spacing w:after="0" w:line="240" w:lineRule="auto"/>
      <w:ind w:left="112" w:firstLine="852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07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7736"/>
  </w:style>
  <w:style w:type="paragraph" w:styleId="a8">
    <w:name w:val="footer"/>
    <w:basedOn w:val="a"/>
    <w:link w:val="a9"/>
    <w:uiPriority w:val="99"/>
    <w:unhideWhenUsed/>
    <w:rsid w:val="00007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7736"/>
  </w:style>
  <w:style w:type="character" w:customStyle="1" w:styleId="10">
    <w:name w:val="Заголовок 1 Знак"/>
    <w:basedOn w:val="a0"/>
    <w:link w:val="1"/>
    <w:uiPriority w:val="9"/>
    <w:rsid w:val="00274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274EF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74EF6"/>
    <w:pPr>
      <w:spacing w:after="100"/>
    </w:pPr>
  </w:style>
  <w:style w:type="character" w:styleId="ab">
    <w:name w:val="Hyperlink"/>
    <w:basedOn w:val="a0"/>
    <w:uiPriority w:val="99"/>
    <w:unhideWhenUsed/>
    <w:rsid w:val="00274EF6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B4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4B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4E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07736"/>
    <w:pPr>
      <w:autoSpaceDE w:val="0"/>
      <w:autoSpaceDN w:val="0"/>
      <w:adjustRightInd w:val="0"/>
      <w:spacing w:after="0" w:line="240" w:lineRule="auto"/>
      <w:ind w:left="112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07736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007736"/>
    <w:pPr>
      <w:autoSpaceDE w:val="0"/>
      <w:autoSpaceDN w:val="0"/>
      <w:adjustRightInd w:val="0"/>
      <w:spacing w:after="0" w:line="240" w:lineRule="auto"/>
      <w:ind w:left="112" w:firstLine="852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07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7736"/>
  </w:style>
  <w:style w:type="paragraph" w:styleId="a8">
    <w:name w:val="footer"/>
    <w:basedOn w:val="a"/>
    <w:link w:val="a9"/>
    <w:uiPriority w:val="99"/>
    <w:unhideWhenUsed/>
    <w:rsid w:val="00007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7736"/>
  </w:style>
  <w:style w:type="character" w:customStyle="1" w:styleId="10">
    <w:name w:val="Заголовок 1 Знак"/>
    <w:basedOn w:val="a0"/>
    <w:link w:val="1"/>
    <w:uiPriority w:val="9"/>
    <w:rsid w:val="00274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274EF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74EF6"/>
    <w:pPr>
      <w:spacing w:after="100"/>
    </w:pPr>
  </w:style>
  <w:style w:type="character" w:styleId="ab">
    <w:name w:val="Hyperlink"/>
    <w:basedOn w:val="a0"/>
    <w:uiPriority w:val="99"/>
    <w:unhideWhenUsed/>
    <w:rsid w:val="00274EF6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B4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4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2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babiyan_mar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713C5-2362-487F-8522-6051F8BC2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4479</Words>
  <Characters>25533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 Balaban</dc:creator>
  <cp:lastModifiedBy>ПК</cp:lastModifiedBy>
  <cp:revision>4</cp:revision>
  <cp:lastPrinted>2023-12-12T09:06:00Z</cp:lastPrinted>
  <dcterms:created xsi:type="dcterms:W3CDTF">2023-12-11T19:38:00Z</dcterms:created>
  <dcterms:modified xsi:type="dcterms:W3CDTF">2023-12-12T09:06:00Z</dcterms:modified>
</cp:coreProperties>
</file>