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74ED" w14:textId="77777777" w:rsidR="0017630F" w:rsidRPr="000E5D76" w:rsidRDefault="0017630F" w:rsidP="0017630F">
      <w:pPr>
        <w:spacing w:after="0"/>
        <w:ind w:left="385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МУНИЦИПАЛЬНОЕ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БЮДЖЕТНОЕ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ОБЩЕОБРАЗОВАТЕЛЬНОЕ</w:t>
      </w:r>
      <w:r w:rsidRPr="000E5D7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УЧРЕЖДЕНИЕ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-</w:t>
      </w:r>
    </w:p>
    <w:p w14:paraId="5E6E68E9" w14:textId="77777777" w:rsidR="0017630F" w:rsidRPr="000E5D76" w:rsidRDefault="0017630F" w:rsidP="0017630F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  <w:u w:val="thick"/>
        </w:rPr>
        <w:t>СРЕДНЯЯ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ОБЩЕОБРАЗОВАТЕЛЬНАЯ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ШКОЛА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№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17</w:t>
      </w:r>
    </w:p>
    <w:p w14:paraId="4CBB910E" w14:textId="77777777" w:rsidR="0017630F" w:rsidRPr="000E5D76" w:rsidRDefault="0017630F" w:rsidP="0017630F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352900,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г.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Армавир,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Ленина,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28,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тел.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3-90-23</w:t>
      </w:r>
    </w:p>
    <w:p w14:paraId="52B89AD4" w14:textId="77777777" w:rsidR="0017630F" w:rsidRPr="000E5D76" w:rsidRDefault="0017630F" w:rsidP="0017630F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ИНН: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2302030968,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ОГРН: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1022300636731,</w:t>
      </w:r>
    </w:p>
    <w:p w14:paraId="0F18A191" w14:textId="77777777" w:rsidR="0017630F" w:rsidRPr="00ED57B3" w:rsidRDefault="00822764" w:rsidP="0017630F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hyperlink r:id="rId9">
        <w:r w:rsidR="0017630F" w:rsidRPr="000E5D76">
          <w:rPr>
            <w:rFonts w:ascii="Times New Roman" w:hAnsi="Times New Roman"/>
            <w:b/>
            <w:sz w:val="24"/>
            <w:szCs w:val="24"/>
          </w:rPr>
          <w:t>babiyan_marina@mail.ru</w:t>
        </w:r>
      </w:hyperlink>
    </w:p>
    <w:p w14:paraId="3EFAF664" w14:textId="77777777" w:rsidR="0017630F" w:rsidRPr="00185867" w:rsidRDefault="0017630F" w:rsidP="001763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CB3571" w14:textId="77777777" w:rsidR="0017630F" w:rsidRPr="00185867" w:rsidRDefault="0017630F" w:rsidP="0017630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5"/>
          <w:szCs w:val="25"/>
        </w:rPr>
      </w:pPr>
      <w:r w:rsidRPr="00ED57B3">
        <w:rPr>
          <w:rFonts w:ascii="Times New Roman" w:hAnsi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A4E3FE" wp14:editId="2DCB2CD0">
                <wp:simplePos x="0" y="0"/>
                <wp:positionH relativeFrom="column">
                  <wp:posOffset>-142875</wp:posOffset>
                </wp:positionH>
                <wp:positionV relativeFrom="paragraph">
                  <wp:posOffset>338455</wp:posOffset>
                </wp:positionV>
                <wp:extent cx="2809875" cy="1404620"/>
                <wp:effectExtent l="0" t="0" r="9525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6277" w14:textId="77777777" w:rsidR="0017630F" w:rsidRPr="00ED57B3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ED57B3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РАССМОТРЕНО </w:t>
                            </w:r>
                          </w:p>
                          <w:p w14:paraId="29D438F6" w14:textId="72854A2E" w:rsidR="0017630F" w:rsidRDefault="00822764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На заседании педагогического</w:t>
                            </w:r>
                            <w:r w:rsidR="0017630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совет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</w:t>
                            </w:r>
                            <w:bookmarkStart w:id="0" w:name="_GoBack"/>
                            <w:bookmarkEnd w:id="0"/>
                            <w:r w:rsidR="0017630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D9A0504" w14:textId="77777777" w:rsidR="0017630F" w:rsidRPr="0096347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МБОУ – СОШ №17</w:t>
                            </w:r>
                          </w:p>
                          <w:p w14:paraId="28BF4784" w14:textId="77777777" w:rsidR="0017630F" w:rsidRDefault="0017630F" w:rsidP="0017630F"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№ 1 от 31 августа 2023года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1.25pt;margin-top:26.65pt;width:22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" stroked="f">
                <v:textbox style="mso-fit-shape-to-text:t">
                  <w:txbxContent>
                    <w:p w14:paraId="33BE6277" w14:textId="77777777" w:rsidR="0017630F" w:rsidRPr="00ED57B3" w:rsidRDefault="0017630F" w:rsidP="0017630F">
                      <w:pPr>
                        <w:spacing w:after="0"/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</w:pPr>
                      <w:r w:rsidRPr="00ED57B3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РАССМОТРЕНО </w:t>
                      </w:r>
                    </w:p>
                    <w:p w14:paraId="29D438F6" w14:textId="72854A2E" w:rsidR="0017630F" w:rsidRDefault="00822764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На заседании педагогического</w:t>
                      </w:r>
                      <w:r w:rsidR="0017630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совет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</w:t>
                      </w:r>
                      <w:bookmarkStart w:id="1" w:name="_GoBack"/>
                      <w:bookmarkEnd w:id="1"/>
                      <w:r w:rsidR="0017630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D9A0504" w14:textId="77777777" w:rsidR="0017630F" w:rsidRPr="0096347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МБОУ – СОШ №17</w:t>
                      </w:r>
                    </w:p>
                    <w:p w14:paraId="28BF4784" w14:textId="77777777" w:rsidR="0017630F" w:rsidRDefault="0017630F" w:rsidP="0017630F"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№ 1 от 31 августа 2023года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7B3">
        <w:rPr>
          <w:rFonts w:ascii="Times New Roman" w:hAnsi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3017A" wp14:editId="4ADC8976">
                <wp:simplePos x="0" y="0"/>
                <wp:positionH relativeFrom="column">
                  <wp:posOffset>3119755</wp:posOffset>
                </wp:positionH>
                <wp:positionV relativeFrom="paragraph">
                  <wp:posOffset>259080</wp:posOffset>
                </wp:positionV>
                <wp:extent cx="2809875" cy="1404620"/>
                <wp:effectExtent l="0" t="0" r="9525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540E" w14:textId="77777777" w:rsidR="0017630F" w:rsidRPr="0096347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96347F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ЕНО</w:t>
                            </w:r>
                          </w:p>
                          <w:p w14:paraId="6AE6A1C8" w14:textId="77777777" w:rsidR="0017630F" w:rsidRPr="0096347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Директор МБОУ – СОШ №17</w:t>
                            </w:r>
                          </w:p>
                          <w:p w14:paraId="2CD969DF" w14:textId="77777777" w:rsidR="0017630F" w:rsidRPr="0096347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_____________М.Э. </w:t>
                            </w:r>
                            <w:proofErr w:type="spellStart"/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  <w:p w14:paraId="2BBF5F5D" w14:textId="77777777" w:rsidR="0017630F" w:rsidRPr="0096347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14:paraId="67BA33F8" w14:textId="77777777" w:rsidR="0017630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(приказ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 г. </w:t>
                            </w:r>
                            <w:proofErr w:type="gramEnd"/>
                          </w:p>
                          <w:p w14:paraId="6D68B258" w14:textId="77777777" w:rsidR="0017630F" w:rsidRDefault="0017630F" w:rsidP="0017630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01-02/_____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648EC078" w14:textId="77777777" w:rsidR="0017630F" w:rsidRDefault="0017630F" w:rsidP="001763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5.65pt;margin-top:20.4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" stroked="f">
                <v:textbox style="mso-fit-shape-to-text:t">
                  <w:txbxContent>
                    <w:p w14:paraId="7A35540E" w14:textId="77777777" w:rsidR="0017630F" w:rsidRPr="0096347F" w:rsidRDefault="0017630F" w:rsidP="0017630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Pr="0096347F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ЕНО</w:t>
                      </w:r>
                    </w:p>
                    <w:p w14:paraId="6AE6A1C8" w14:textId="77777777" w:rsidR="0017630F" w:rsidRPr="0096347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Директор МБОУ – СОШ №17</w:t>
                      </w:r>
                    </w:p>
                    <w:p w14:paraId="2CD969DF" w14:textId="77777777" w:rsidR="0017630F" w:rsidRPr="0096347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_____________М.Э. Бабиян</w:t>
                      </w:r>
                    </w:p>
                    <w:p w14:paraId="2BBF5F5D" w14:textId="77777777" w:rsidR="0017630F" w:rsidRPr="0096347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14:paraId="67BA33F8" w14:textId="77777777" w:rsidR="0017630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(приказ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__ г. </w:t>
                      </w:r>
                    </w:p>
                    <w:p w14:paraId="6D68B258" w14:textId="77777777" w:rsidR="0017630F" w:rsidRDefault="0017630F" w:rsidP="0017630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01-02/_____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)</w:t>
                      </w:r>
                    </w:p>
                    <w:p w14:paraId="648EC078" w14:textId="77777777" w:rsidR="0017630F" w:rsidRDefault="0017630F" w:rsidP="0017630F"/>
                  </w:txbxContent>
                </v:textbox>
                <w10:wrap type="square"/>
              </v:shape>
            </w:pict>
          </mc:Fallback>
        </mc:AlternateContent>
      </w:r>
    </w:p>
    <w:p w14:paraId="5ACE0518" w14:textId="77777777" w:rsidR="0017630F" w:rsidRDefault="0017630F" w:rsidP="0017630F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2CA649C7" w14:textId="77777777" w:rsidR="0017630F" w:rsidRPr="00390505" w:rsidRDefault="0017630F" w:rsidP="0017630F">
      <w:pPr>
        <w:spacing w:after="0" w:line="240" w:lineRule="auto"/>
        <w:jc w:val="center"/>
        <w:rPr>
          <w:rFonts w:ascii="Times New Roman" w:hAnsi="Times New Roman" w:cs="Times New Roman"/>
          <w:spacing w:val="-38"/>
          <w:sz w:val="96"/>
          <w:szCs w:val="96"/>
        </w:rPr>
      </w:pPr>
      <w:r w:rsidRPr="00390505">
        <w:rPr>
          <w:rFonts w:ascii="Times New Roman" w:hAnsi="Times New Roman" w:cs="Times New Roman"/>
          <w:sz w:val="96"/>
          <w:szCs w:val="96"/>
        </w:rPr>
        <w:t>ПОЛОЖЕНИЕ</w:t>
      </w:r>
    </w:p>
    <w:p w14:paraId="073F083B" w14:textId="77777777" w:rsidR="0017630F" w:rsidRDefault="0017630F" w:rsidP="001763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0505">
        <w:rPr>
          <w:rFonts w:ascii="Times New Roman" w:hAnsi="Times New Roman" w:cs="Times New Roman"/>
          <w:sz w:val="36"/>
          <w:szCs w:val="36"/>
        </w:rPr>
        <w:t>О</w:t>
      </w:r>
      <w:r w:rsidRPr="00390505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СОВЕТЕ ПРОФИЛАКТИКИ</w:t>
      </w:r>
    </w:p>
    <w:p w14:paraId="17C58014" w14:textId="77777777" w:rsidR="0017630F" w:rsidRPr="005164D9" w:rsidRDefault="0017630F" w:rsidP="001763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5164D9">
        <w:rPr>
          <w:rFonts w:ascii="Times New Roman" w:hAnsi="Times New Roman" w:cs="Times New Roman"/>
          <w:sz w:val="36"/>
          <w:szCs w:val="36"/>
        </w:rPr>
        <w:t>МУНИЦИПАЛЬНО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5164D9">
        <w:rPr>
          <w:rFonts w:ascii="Times New Roman" w:hAnsi="Times New Roman" w:cs="Times New Roman"/>
          <w:sz w:val="36"/>
          <w:szCs w:val="36"/>
        </w:rPr>
        <w:t xml:space="preserve"> БЮДЖЕТНО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ОБЩЕОБРАЗОВАТЕЛЬНО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5164D9">
        <w:rPr>
          <w:rFonts w:ascii="Times New Roman" w:hAnsi="Times New Roman" w:cs="Times New Roman"/>
          <w:sz w:val="36"/>
          <w:szCs w:val="36"/>
        </w:rPr>
        <w:t xml:space="preserve"> УЧРЕЖДЕНИ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5164D9">
        <w:rPr>
          <w:rFonts w:ascii="Times New Roman" w:hAnsi="Times New Roman" w:cs="Times New Roman"/>
          <w:sz w:val="36"/>
          <w:szCs w:val="36"/>
        </w:rPr>
        <w:t xml:space="preserve"> -</w:t>
      </w:r>
    </w:p>
    <w:p w14:paraId="0ECF463A" w14:textId="77777777" w:rsidR="0017630F" w:rsidRDefault="0017630F" w:rsidP="001763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4D9">
        <w:rPr>
          <w:rFonts w:ascii="Times New Roman" w:hAnsi="Times New Roman" w:cs="Times New Roman"/>
          <w:sz w:val="36"/>
          <w:szCs w:val="36"/>
        </w:rPr>
        <w:t>СРЕДН</w:t>
      </w:r>
      <w:r>
        <w:rPr>
          <w:rFonts w:ascii="Times New Roman" w:hAnsi="Times New Roman" w:cs="Times New Roman"/>
          <w:sz w:val="36"/>
          <w:szCs w:val="36"/>
        </w:rPr>
        <w:t>ЕЙ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ШКОЛ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5164D9">
        <w:rPr>
          <w:rFonts w:ascii="Times New Roman" w:hAnsi="Times New Roman" w:cs="Times New Roman"/>
          <w:sz w:val="36"/>
          <w:szCs w:val="36"/>
        </w:rPr>
        <w:t xml:space="preserve"> № 17</w:t>
      </w:r>
    </w:p>
    <w:p w14:paraId="40C5EA13" w14:textId="77777777" w:rsidR="0017630F" w:rsidRDefault="0017630F" w:rsidP="0017630F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</w:p>
    <w:p w14:paraId="03B1ADED" w14:textId="77777777" w:rsidR="0017630F" w:rsidRDefault="0017630F" w:rsidP="0017630F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Лист внесения изменений в Положение</w:t>
      </w:r>
    </w:p>
    <w:tbl>
      <w:tblPr>
        <w:tblW w:w="1105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3"/>
        <w:gridCol w:w="2840"/>
        <w:gridCol w:w="2410"/>
        <w:gridCol w:w="1930"/>
        <w:gridCol w:w="1614"/>
      </w:tblGrid>
      <w:tr w:rsidR="0017630F" w:rsidRPr="007C585D" w14:paraId="1CB82AFE" w14:textId="77777777" w:rsidTr="00FD2319">
        <w:tc>
          <w:tcPr>
            <w:tcW w:w="851" w:type="dxa"/>
            <w:shd w:val="clear" w:color="auto" w:fill="auto"/>
          </w:tcPr>
          <w:p w14:paraId="526A1A77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3" w:type="dxa"/>
            <w:shd w:val="clear" w:color="auto" w:fill="auto"/>
          </w:tcPr>
          <w:p w14:paraId="4B861801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0" w:type="dxa"/>
            <w:shd w:val="clear" w:color="auto" w:fill="auto"/>
          </w:tcPr>
          <w:p w14:paraId="7253B0DB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 (дополнений)</w:t>
            </w:r>
          </w:p>
        </w:tc>
        <w:tc>
          <w:tcPr>
            <w:tcW w:w="2410" w:type="dxa"/>
            <w:shd w:val="clear" w:color="auto" w:fill="auto"/>
          </w:tcPr>
          <w:p w14:paraId="0FB4C13D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Основание для изменения (№ приказа, дата)</w:t>
            </w:r>
          </w:p>
        </w:tc>
        <w:tc>
          <w:tcPr>
            <w:tcW w:w="1930" w:type="dxa"/>
            <w:shd w:val="clear" w:color="auto" w:fill="auto"/>
          </w:tcPr>
          <w:p w14:paraId="2466086B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Должность лица, внесшего изменения</w:t>
            </w:r>
          </w:p>
        </w:tc>
        <w:tc>
          <w:tcPr>
            <w:tcW w:w="1614" w:type="dxa"/>
            <w:shd w:val="clear" w:color="auto" w:fill="auto"/>
          </w:tcPr>
          <w:p w14:paraId="795DC0BE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Подпись лица, внесшего изменения</w:t>
            </w:r>
          </w:p>
        </w:tc>
      </w:tr>
      <w:tr w:rsidR="0017630F" w:rsidRPr="007C585D" w14:paraId="3B2B0DCD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60561063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0BF960E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0EC8D19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EDD524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2816B6D9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A71648C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F" w:rsidRPr="007C585D" w14:paraId="54CFF06F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7DBD3B20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F9229AB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5556675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48481B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8031717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39999AAF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F" w:rsidRPr="007C585D" w14:paraId="4B569DA4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4847A964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03A3DB8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55E6DE5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AAD0EC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0E1DB0B9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24116B85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F" w:rsidRPr="007C585D" w14:paraId="04DD5254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54EA6BA0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402FCB2B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491F5A2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89067D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19CAE3EC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796879D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F" w:rsidRPr="007C585D" w14:paraId="450FA3C9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39AC0E26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18A79309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FC081D4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419FBF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B9A346F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25DA5C32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F" w:rsidRPr="007C585D" w14:paraId="76E31B8D" w14:textId="77777777" w:rsidTr="00FD2319">
        <w:trPr>
          <w:trHeight w:val="680"/>
        </w:trPr>
        <w:tc>
          <w:tcPr>
            <w:tcW w:w="851" w:type="dxa"/>
            <w:shd w:val="clear" w:color="auto" w:fill="auto"/>
          </w:tcPr>
          <w:p w14:paraId="040B23A6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A6351AD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F41206F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85F9D8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ECEC429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D4839EE" w14:textId="77777777" w:rsidR="0017630F" w:rsidRPr="007C585D" w:rsidRDefault="0017630F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3A70B" w14:textId="77777777" w:rsidR="006219FC" w:rsidRPr="00185867" w:rsidRDefault="006219FC" w:rsidP="006219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5"/>
          <w:szCs w:val="25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0926436"/>
        <w:docPartObj>
          <w:docPartGallery w:val="Table of Contents"/>
          <w:docPartUnique/>
        </w:docPartObj>
      </w:sdtPr>
      <w:sdtEndPr/>
      <w:sdtContent>
        <w:p w14:paraId="5D453B09" w14:textId="6B445C7B" w:rsidR="00FD2319" w:rsidRPr="00FD2319" w:rsidRDefault="00FD2319" w:rsidP="00FD2319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FD2319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7016C209" w14:textId="77777777" w:rsidR="00FD2319" w:rsidRPr="00FD2319" w:rsidRDefault="00FD23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D231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231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231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3189828" w:history="1">
            <w:r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Общие</w:t>
            </w:r>
            <w:r w:rsidRPr="00FD2319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положения.</w:t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_Toc153189828 \h </w:instrText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7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EB799" w14:textId="77777777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29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Цель из задачи Совета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профилактики.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_Toc153189829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64AD1" w14:textId="77777777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30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Порядок деятельности и организация работы Совета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pacing w:val="-21"/>
                <w:sz w:val="28"/>
                <w:szCs w:val="28"/>
              </w:rPr>
              <w:t xml:space="preserve"> 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профилактики.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_Toc153189830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0EC6B" w14:textId="77777777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31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Совет по профилактике имеет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право: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_Toc153189831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AC36E" w14:textId="77777777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32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Состав Совета профилактики и должностные обязанности членов совета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профилактики.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_Toc153189832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7FE6B" w14:textId="77777777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33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Нормативная документация Совета профилактики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_Toc153189833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83633" w14:textId="6337FBB8" w:rsidR="00FD2319" w:rsidRPr="00FD2319" w:rsidRDefault="0082276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189834" w:history="1">
            <w:r w:rsidR="00FD2319" w:rsidRP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</w:t>
            </w:r>
            <w:r w:rsidR="00FD231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_Toc153189834 \h </w:instrTex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D2319" w:rsidRPr="00FD23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6BF2E" w14:textId="06C40897" w:rsidR="00FD2319" w:rsidRDefault="00FD2319">
          <w:r w:rsidRPr="00FD231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87EF0FE" w14:textId="77777777" w:rsidR="006219FC" w:rsidRPr="00CB1C0B" w:rsidRDefault="006219FC" w:rsidP="00FD2319">
      <w:pPr>
        <w:pStyle w:val="1"/>
        <w:pageBreakBefore/>
        <w:ind w:left="2138"/>
      </w:pPr>
      <w:bookmarkStart w:id="2" w:name="_Toc153189828"/>
      <w:r w:rsidRPr="00CB1C0B">
        <w:lastRenderedPageBreak/>
        <w:t>Общие</w:t>
      </w:r>
      <w:r w:rsidRPr="00CB1C0B">
        <w:rPr>
          <w:spacing w:val="-4"/>
        </w:rPr>
        <w:t xml:space="preserve"> </w:t>
      </w:r>
      <w:r w:rsidRPr="00CB1C0B">
        <w:t>положения.</w:t>
      </w:r>
      <w:bookmarkEnd w:id="2"/>
    </w:p>
    <w:p w14:paraId="58F00847" w14:textId="4257B076" w:rsidR="006219FC" w:rsidRPr="00CB1C0B" w:rsidRDefault="006219FC" w:rsidP="00CB1C0B">
      <w:pPr>
        <w:pStyle w:val="a5"/>
        <w:numPr>
          <w:ilvl w:val="3"/>
          <w:numId w:val="2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Настоящее положение регламентирует деятельность Совета профилактики правонарушений несовершеннолетн</w:t>
      </w:r>
      <w:r w:rsidR="0017630F" w:rsidRPr="00CB1C0B">
        <w:rPr>
          <w:sz w:val="28"/>
          <w:szCs w:val="28"/>
        </w:rPr>
        <w:t>их (далее – Совет профилактики) муниципального бюджетного общеобразовательного учреждения - средней общеобразовательной школы № 17.</w:t>
      </w:r>
    </w:p>
    <w:p w14:paraId="0B7A7AFD" w14:textId="77777777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Совет профилактики в своей деятельности руководствуется федеральными, региональными и локальными нормативными</w:t>
      </w:r>
      <w:r w:rsidRPr="00CB1C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документами.</w:t>
      </w:r>
    </w:p>
    <w:p w14:paraId="74CD04AA" w14:textId="56E6680C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Общее руководство Советом профилактики осуществляет </w:t>
      </w:r>
      <w:r w:rsidR="0017630F" w:rsidRPr="00CB1C0B">
        <w:rPr>
          <w:rFonts w:ascii="Times New Roman" w:hAnsi="Times New Roman" w:cs="Times New Roman"/>
          <w:sz w:val="28"/>
          <w:szCs w:val="28"/>
        </w:rPr>
        <w:t>директор муниципального бюджетного общеобразовательного учреждения - средней общеобразовательной школы № 17</w:t>
      </w:r>
    </w:p>
    <w:p w14:paraId="7838D5E8" w14:textId="702524C0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Члены Совета профилактики назначаются приказом </w:t>
      </w:r>
      <w:r w:rsidR="0017630F" w:rsidRPr="00CB1C0B"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общеобразовательного учреждения - средней общеобразовательной школы № 17</w:t>
      </w:r>
      <w:r w:rsidRPr="00CB1C0B">
        <w:rPr>
          <w:rFonts w:ascii="Times New Roman" w:hAnsi="Times New Roman" w:cs="Times New Roman"/>
          <w:sz w:val="28"/>
          <w:szCs w:val="28"/>
        </w:rPr>
        <w:t>из числа педагогов школы, осуществляющих воспитательную, в том числе и профилактическую, учебную работу. В состав Совета профилактики могут быть включены представители других</w:t>
      </w:r>
      <w:r w:rsidR="0017630F" w:rsidRPr="00CB1C0B">
        <w:rPr>
          <w:rFonts w:ascii="Times New Roman" w:hAnsi="Times New Roman" w:cs="Times New Roman"/>
          <w:sz w:val="28"/>
          <w:szCs w:val="28"/>
        </w:rPr>
        <w:t xml:space="preserve"> ведомств системы профилактики </w:t>
      </w:r>
      <w:r w:rsidRPr="00CB1C0B">
        <w:rPr>
          <w:rFonts w:ascii="Times New Roman" w:hAnsi="Times New Roman" w:cs="Times New Roman"/>
          <w:sz w:val="28"/>
          <w:szCs w:val="28"/>
        </w:rPr>
        <w:t>по</w:t>
      </w:r>
      <w:r w:rsidRPr="00CB1C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630F" w:rsidRPr="00CB1C0B">
        <w:rPr>
          <w:rFonts w:ascii="Times New Roman" w:hAnsi="Times New Roman" w:cs="Times New Roman"/>
          <w:sz w:val="28"/>
          <w:szCs w:val="28"/>
        </w:rPr>
        <w:t>согласованию</w:t>
      </w:r>
      <w:r w:rsidRPr="00CB1C0B">
        <w:rPr>
          <w:rFonts w:ascii="Times New Roman" w:hAnsi="Times New Roman" w:cs="Times New Roman"/>
          <w:sz w:val="28"/>
          <w:szCs w:val="28"/>
        </w:rPr>
        <w:t>.</w:t>
      </w:r>
    </w:p>
    <w:p w14:paraId="40FC99D0" w14:textId="135593C0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В</w:t>
      </w:r>
      <w:r w:rsidRPr="00CB1C0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состав</w:t>
      </w:r>
      <w:r w:rsidRPr="00CB1C0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Совета</w:t>
      </w:r>
      <w:r w:rsidRPr="00CB1C0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</w:t>
      </w:r>
      <w:r w:rsidRPr="00CB1C0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входят:</w:t>
      </w:r>
      <w:r w:rsidRPr="00CB1C0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директор</w:t>
      </w:r>
      <w:r w:rsidRPr="00CB1C0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7630F" w:rsidRPr="00CB1C0B">
        <w:rPr>
          <w:rFonts w:ascii="Times New Roman" w:hAnsi="Times New Roman" w:cs="Times New Roman"/>
          <w:sz w:val="28"/>
          <w:szCs w:val="28"/>
        </w:rPr>
        <w:t>МБОУ-СОШ № 17</w:t>
      </w:r>
      <w:r w:rsidRPr="00CB1C0B">
        <w:rPr>
          <w:rFonts w:ascii="Times New Roman" w:hAnsi="Times New Roman" w:cs="Times New Roman"/>
          <w:sz w:val="28"/>
          <w:szCs w:val="28"/>
        </w:rPr>
        <w:t>,</w:t>
      </w:r>
      <w:r w:rsidR="00941898" w:rsidRPr="00CB1C0B">
        <w:rPr>
          <w:rFonts w:ascii="Times New Roman" w:hAnsi="Times New Roman" w:cs="Times New Roman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заместитель</w:t>
      </w:r>
      <w:r w:rsidR="0017630F" w:rsidRPr="00CB1C0B">
        <w:rPr>
          <w:rFonts w:ascii="Times New Roman" w:hAnsi="Times New Roman" w:cs="Times New Roman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директора по воспитательной работе, заместитель директора по учебной работе, социальный педагог, педагог-психолог,</w:t>
      </w:r>
      <w:r w:rsidR="007576FC" w:rsidRPr="00CB1C0B">
        <w:rPr>
          <w:rFonts w:ascii="Times New Roman" w:hAnsi="Times New Roman" w:cs="Times New Roman"/>
          <w:sz w:val="28"/>
          <w:szCs w:val="28"/>
        </w:rPr>
        <w:t xml:space="preserve"> педагог-психолог по работе с детьми ОВЗ, руководитель школьного спортивного клуба «Высшая лига»</w:t>
      </w:r>
      <w:r w:rsidR="00CF22F9" w:rsidRPr="00CB1C0B">
        <w:rPr>
          <w:rFonts w:ascii="Times New Roman" w:hAnsi="Times New Roman" w:cs="Times New Roman"/>
          <w:sz w:val="28"/>
          <w:szCs w:val="28"/>
        </w:rPr>
        <w:t>, советник директора по воспитательной работе и взаимодействию с детскими общественными объединениями</w:t>
      </w:r>
      <w:r w:rsidR="007576FC" w:rsidRPr="00CB1C0B">
        <w:rPr>
          <w:rFonts w:ascii="Times New Roman" w:hAnsi="Times New Roman" w:cs="Times New Roman"/>
          <w:sz w:val="28"/>
          <w:szCs w:val="28"/>
        </w:rPr>
        <w:t>,</w:t>
      </w:r>
      <w:r w:rsidR="00CF22F9" w:rsidRPr="00CB1C0B">
        <w:rPr>
          <w:rFonts w:ascii="Times New Roman" w:hAnsi="Times New Roman" w:cs="Times New Roman"/>
          <w:sz w:val="28"/>
          <w:szCs w:val="28"/>
        </w:rPr>
        <w:t xml:space="preserve"> </w:t>
      </w:r>
      <w:r w:rsidR="007576FC" w:rsidRPr="00CB1C0B">
        <w:rPr>
          <w:rFonts w:ascii="Times New Roman" w:hAnsi="Times New Roman" w:cs="Times New Roman"/>
          <w:sz w:val="28"/>
          <w:szCs w:val="28"/>
        </w:rPr>
        <w:t xml:space="preserve"> инспектор ОПДН.</w:t>
      </w:r>
    </w:p>
    <w:p w14:paraId="35A59396" w14:textId="43FA4C86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Совет профилактики является структурным подразделением ШВР и действует на основании Положения о Совете профилактики </w:t>
      </w:r>
      <w:r w:rsidR="003D5AB4" w:rsidRPr="00CB1C0B">
        <w:rPr>
          <w:rFonts w:ascii="Times New Roman" w:hAnsi="Times New Roman" w:cs="Times New Roman"/>
          <w:sz w:val="28"/>
          <w:szCs w:val="28"/>
        </w:rPr>
        <w:t>МБОУ-СОШ № 17</w:t>
      </w:r>
      <w:r w:rsidRPr="00CB1C0B">
        <w:rPr>
          <w:rFonts w:ascii="Times New Roman" w:hAnsi="Times New Roman" w:cs="Times New Roman"/>
          <w:sz w:val="28"/>
          <w:szCs w:val="28"/>
        </w:rPr>
        <w:t>.</w:t>
      </w:r>
    </w:p>
    <w:p w14:paraId="2C1B9EDC" w14:textId="77777777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Совет профилактики исполняет законодательство Российской Федерации в области защиты персональных данных и защиты, учащихся от информации, причиняющей вред их</w:t>
      </w:r>
      <w:r w:rsidRPr="00CB1C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здоровью.</w:t>
      </w:r>
    </w:p>
    <w:p w14:paraId="3AAA2EB2" w14:textId="77777777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В состав совета профилактики должно входить нечетное количество человек.</w:t>
      </w:r>
    </w:p>
    <w:p w14:paraId="38FBFD82" w14:textId="77777777" w:rsidR="006219FC" w:rsidRPr="00CB1C0B" w:rsidRDefault="006219FC" w:rsidP="00CB1C0B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CE3529" w14:textId="77777777" w:rsidR="006219FC" w:rsidRPr="00CB1C0B" w:rsidRDefault="006219FC" w:rsidP="00FD2319">
      <w:pPr>
        <w:pStyle w:val="1"/>
      </w:pPr>
      <w:bookmarkStart w:id="3" w:name="_Toc153189829"/>
      <w:r w:rsidRPr="00CB1C0B">
        <w:t>Цель из задачи Совета</w:t>
      </w:r>
      <w:r w:rsidRPr="00CB1C0B">
        <w:rPr>
          <w:spacing w:val="-3"/>
        </w:rPr>
        <w:t xml:space="preserve"> </w:t>
      </w:r>
      <w:r w:rsidRPr="00CB1C0B">
        <w:t>профилактики.</w:t>
      </w:r>
      <w:bookmarkEnd w:id="3"/>
    </w:p>
    <w:p w14:paraId="5ADA3F35" w14:textId="77777777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Целью создания Совета профилактики является организация осуществления контроля над деятельностью специалистов в сфере профилактики правонарушений, а также выявления и анализа причин и условий правонарушений среди несовершеннолетних, определение мер по их устранению.</w:t>
      </w:r>
    </w:p>
    <w:p w14:paraId="01B7C1E1" w14:textId="77777777" w:rsidR="006219FC" w:rsidRPr="00CB1C0B" w:rsidRDefault="006219FC" w:rsidP="00CB1C0B">
      <w:pPr>
        <w:numPr>
          <w:ilvl w:val="3"/>
          <w:numId w:val="2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Задачи Совета</w:t>
      </w:r>
      <w:r w:rsidRPr="00CB1C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профилактики:</w:t>
      </w:r>
    </w:p>
    <w:p w14:paraId="01957E41" w14:textId="77777777" w:rsidR="006219FC" w:rsidRPr="00CB1C0B" w:rsidRDefault="006219FC" w:rsidP="00CB1C0B">
      <w:pPr>
        <w:numPr>
          <w:ilvl w:val="0"/>
          <w:numId w:val="1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lastRenderedPageBreak/>
        <w:t>создание системы и организация работы по обеспечению механизма взаимодействия школы с органами системы</w:t>
      </w:r>
      <w:r w:rsidRPr="00CB1C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профилактики;</w:t>
      </w:r>
    </w:p>
    <w:p w14:paraId="5F1928DA" w14:textId="383991F8" w:rsidR="006219FC" w:rsidRPr="00CB1C0B" w:rsidRDefault="006219FC" w:rsidP="00CB1C0B">
      <w:pPr>
        <w:numPr>
          <w:ilvl w:val="0"/>
          <w:numId w:val="1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осуществление регулярного контроля над исполнением решений Совета профилактики правонарушений несовершеннолетних и реализацией плана профилактической работы педагогическим коллективом </w:t>
      </w:r>
      <w:r w:rsidR="003D5AB4" w:rsidRPr="00CB1C0B">
        <w:rPr>
          <w:rFonts w:ascii="Times New Roman" w:hAnsi="Times New Roman" w:cs="Times New Roman"/>
          <w:sz w:val="28"/>
          <w:szCs w:val="28"/>
        </w:rPr>
        <w:t>МБОУ-СОШ № 17</w:t>
      </w:r>
      <w:r w:rsidRPr="00CB1C0B">
        <w:rPr>
          <w:rFonts w:ascii="Times New Roman" w:hAnsi="Times New Roman" w:cs="Times New Roman"/>
          <w:sz w:val="28"/>
          <w:szCs w:val="28"/>
        </w:rPr>
        <w:t>;</w:t>
      </w:r>
    </w:p>
    <w:p w14:paraId="63412E98" w14:textId="77777777" w:rsidR="006219FC" w:rsidRPr="00CB1C0B" w:rsidRDefault="006219FC" w:rsidP="00CB1C0B">
      <w:pPr>
        <w:numPr>
          <w:ilvl w:val="0"/>
          <w:numId w:val="1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мониторинг эффективности организуемой работы по профилактике правонарушений несовершеннолетних обучающихся (производится путем анализа документации Совета</w:t>
      </w:r>
      <w:r w:rsidRPr="00CB1C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профилактики).</w:t>
      </w:r>
    </w:p>
    <w:p w14:paraId="41388C96" w14:textId="77777777" w:rsidR="006219FC" w:rsidRPr="00CB1C0B" w:rsidRDefault="006219FC" w:rsidP="00CB1C0B">
      <w:pPr>
        <w:tabs>
          <w:tab w:val="left" w:pos="121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A57088" w14:textId="77777777" w:rsidR="006219FC" w:rsidRPr="00CB1C0B" w:rsidRDefault="006219FC" w:rsidP="00FD2319">
      <w:pPr>
        <w:pStyle w:val="1"/>
        <w:jc w:val="center"/>
      </w:pPr>
      <w:bookmarkStart w:id="4" w:name="_Toc153189830"/>
      <w:r w:rsidRPr="00CB1C0B">
        <w:t>Порядок деятельности и организация работы Совета</w:t>
      </w:r>
      <w:r w:rsidRPr="00CB1C0B">
        <w:rPr>
          <w:spacing w:val="-21"/>
        </w:rPr>
        <w:t xml:space="preserve"> </w:t>
      </w:r>
      <w:r w:rsidRPr="00CB1C0B">
        <w:t>профилактики.</w:t>
      </w:r>
      <w:bookmarkEnd w:id="4"/>
    </w:p>
    <w:p w14:paraId="23DB0027" w14:textId="7C1C0242" w:rsidR="006219FC" w:rsidRPr="00CB1C0B" w:rsidRDefault="006219FC" w:rsidP="00FD2319">
      <w:pPr>
        <w:numPr>
          <w:ilvl w:val="3"/>
          <w:numId w:val="9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Совет профилактики изучает и анализирует состояние воспитательной и профилактической работы</w:t>
      </w:r>
      <w:r w:rsidR="003D5AB4" w:rsidRPr="00CB1C0B">
        <w:rPr>
          <w:rFonts w:ascii="Times New Roman" w:hAnsi="Times New Roman" w:cs="Times New Roman"/>
          <w:sz w:val="28"/>
          <w:szCs w:val="28"/>
        </w:rPr>
        <w:t xml:space="preserve"> МБОУ-СОШ № 17</w:t>
      </w:r>
      <w:r w:rsidRPr="00CB1C0B">
        <w:rPr>
          <w:rFonts w:ascii="Times New Roman" w:hAnsi="Times New Roman" w:cs="Times New Roman"/>
          <w:sz w:val="28"/>
          <w:szCs w:val="28"/>
        </w:rPr>
        <w:t>.</w:t>
      </w:r>
    </w:p>
    <w:p w14:paraId="23A19D7B" w14:textId="7D88D698" w:rsidR="006219FC" w:rsidRPr="00CB1C0B" w:rsidRDefault="006219FC" w:rsidP="00FD2319">
      <w:pPr>
        <w:numPr>
          <w:ilvl w:val="3"/>
          <w:numId w:val="9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Совет профилактики рассматривает </w:t>
      </w:r>
      <w:r w:rsidR="002C648D">
        <w:rPr>
          <w:rFonts w:ascii="Times New Roman" w:hAnsi="Times New Roman" w:cs="Times New Roman"/>
          <w:sz w:val="28"/>
          <w:szCs w:val="28"/>
        </w:rPr>
        <w:t>наблюдательные</w:t>
      </w:r>
      <w:r w:rsidRPr="00CB1C0B"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C648D">
        <w:rPr>
          <w:rFonts w:ascii="Times New Roman" w:hAnsi="Times New Roman" w:cs="Times New Roman"/>
          <w:sz w:val="28"/>
          <w:szCs w:val="28"/>
        </w:rPr>
        <w:t>2</w:t>
      </w:r>
      <w:r w:rsidRPr="00CB1C0B">
        <w:rPr>
          <w:rFonts w:ascii="Times New Roman" w:hAnsi="Times New Roman" w:cs="Times New Roman"/>
          <w:sz w:val="28"/>
          <w:szCs w:val="28"/>
        </w:rPr>
        <w:t>), состоящих на профилактическом учете (любого вида), нарушивших Устав школы, правила внутреннего распорядка, имеющих неудовлетворительные оценки по итогам отчетного периода и</w:t>
      </w:r>
      <w:r w:rsidRPr="00CB1C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др.</w:t>
      </w:r>
    </w:p>
    <w:p w14:paraId="0A232BD6" w14:textId="77777777" w:rsidR="006219FC" w:rsidRPr="00CB1C0B" w:rsidRDefault="006219FC" w:rsidP="00FD2319">
      <w:pPr>
        <w:numPr>
          <w:ilvl w:val="3"/>
          <w:numId w:val="9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Заседания проходят по плану Совета профилактики, но не реже 1 раза в месяц. В случае необходимости могут созываться внеочередные заседания Совета</w:t>
      </w:r>
      <w:r w:rsidRPr="00CB1C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профилактики.</w:t>
      </w:r>
    </w:p>
    <w:p w14:paraId="02557468" w14:textId="77777777" w:rsidR="006219FC" w:rsidRPr="00CB1C0B" w:rsidRDefault="006219FC" w:rsidP="00FD2319">
      <w:pPr>
        <w:numPr>
          <w:ilvl w:val="3"/>
          <w:numId w:val="9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Решения Совета профилактики принимаются путем большинства голосов при</w:t>
      </w:r>
      <w:r w:rsidRPr="00CB1C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голосовании.</w:t>
      </w:r>
    </w:p>
    <w:p w14:paraId="3AFB9884" w14:textId="08F17C84" w:rsidR="006219FC" w:rsidRPr="00CB1C0B" w:rsidRDefault="006219FC" w:rsidP="00FD2319">
      <w:pPr>
        <w:pStyle w:val="a5"/>
        <w:numPr>
          <w:ilvl w:val="3"/>
          <w:numId w:val="9"/>
        </w:numPr>
        <w:tabs>
          <w:tab w:val="left" w:pos="1554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Ход заседания Совета профилактики и принимаемые решения протоколируются (Приложение</w:t>
      </w:r>
      <w:r w:rsidRPr="00CB1C0B">
        <w:rPr>
          <w:spacing w:val="-4"/>
          <w:sz w:val="28"/>
          <w:szCs w:val="28"/>
        </w:rPr>
        <w:t xml:space="preserve"> </w:t>
      </w:r>
      <w:r w:rsidR="002C648D">
        <w:rPr>
          <w:sz w:val="28"/>
          <w:szCs w:val="28"/>
        </w:rPr>
        <w:t>1</w:t>
      </w:r>
      <w:r w:rsidRPr="00CB1C0B">
        <w:rPr>
          <w:sz w:val="28"/>
          <w:szCs w:val="28"/>
        </w:rPr>
        <w:t>).</w:t>
      </w:r>
      <w:r w:rsidR="003D5AB4" w:rsidRPr="00CB1C0B">
        <w:rPr>
          <w:sz w:val="28"/>
          <w:szCs w:val="28"/>
        </w:rPr>
        <w:t xml:space="preserve"> Протоколы заседаний Совета профилактики ведутся в напечатанном виде и хранятся на электронном носителе. Сшитые протоколы заседаний за каждый учебный год накапливаются в отдельном блоке, где по окончании учебного года сшиваются между собой, нумеруются, скрепляются печатью и подписью директора МБОУ-СОШ № 17. В протоколах заседаний Совета профилактики отражается рассмотрение всех  вопросов воспитательного (в </w:t>
      </w:r>
      <w:proofErr w:type="spellStart"/>
      <w:r w:rsidR="003D5AB4" w:rsidRPr="00CB1C0B">
        <w:rPr>
          <w:sz w:val="28"/>
          <w:szCs w:val="28"/>
        </w:rPr>
        <w:t>т.ч</w:t>
      </w:r>
      <w:proofErr w:type="spellEnd"/>
      <w:r w:rsidR="003D5AB4" w:rsidRPr="00CB1C0B">
        <w:rPr>
          <w:sz w:val="28"/>
          <w:szCs w:val="28"/>
        </w:rPr>
        <w:t>. профилактического) характера, определение сроков подготовки документов (не менее 3 дней). При анализе протоколов заседания Совета профилактики должна прослеживаться логика проведенных мероприятий в отношение несовершеннолетнего /семьи с данным представленными узкопрофильными специалистами (социальным педагогом, педагогом-психологом и др.).</w:t>
      </w:r>
    </w:p>
    <w:p w14:paraId="2F8A2169" w14:textId="77777777" w:rsidR="006219FC" w:rsidRPr="00CB1C0B" w:rsidRDefault="006219FC" w:rsidP="00FD2319">
      <w:pPr>
        <w:numPr>
          <w:ilvl w:val="3"/>
          <w:numId w:val="9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Заседание Совета профилактики считается состоявшимся при явке не менее 50% его членов, а принятым решение Совета профилактики считается при голосовании не менее 2/3 присутствующих членов</w:t>
      </w:r>
      <w:r w:rsidRPr="00CB1C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Совета.</w:t>
      </w:r>
    </w:p>
    <w:p w14:paraId="6BA913B0" w14:textId="77777777" w:rsidR="006219FC" w:rsidRPr="00CB1C0B" w:rsidRDefault="006219FC" w:rsidP="00CB1C0B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308EF0" w14:textId="77777777" w:rsidR="006219FC" w:rsidRPr="00CB1C0B" w:rsidRDefault="006219FC" w:rsidP="00FD2319">
      <w:pPr>
        <w:pStyle w:val="1"/>
      </w:pPr>
      <w:bookmarkStart w:id="5" w:name="_Toc153189831"/>
      <w:r w:rsidRPr="00CB1C0B">
        <w:t>Совет по профилактике имеет</w:t>
      </w:r>
      <w:r w:rsidRPr="00CB1C0B">
        <w:rPr>
          <w:spacing w:val="-2"/>
        </w:rPr>
        <w:t xml:space="preserve"> </w:t>
      </w:r>
      <w:r w:rsidRPr="00CB1C0B">
        <w:t>право:</w:t>
      </w:r>
      <w:bookmarkEnd w:id="5"/>
    </w:p>
    <w:p w14:paraId="1EE86634" w14:textId="77777777" w:rsidR="006219FC" w:rsidRPr="00CB1C0B" w:rsidRDefault="006219FC" w:rsidP="00FD2319">
      <w:pPr>
        <w:numPr>
          <w:ilvl w:val="3"/>
          <w:numId w:val="10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Вносить предложения и изменения в планы учебн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 xml:space="preserve"> воспитательного процесса школы;</w:t>
      </w:r>
    </w:p>
    <w:p w14:paraId="54A5AAA3" w14:textId="592CF233" w:rsidR="006219FC" w:rsidRPr="00CB1C0B" w:rsidRDefault="006219FC" w:rsidP="00FD2319">
      <w:pPr>
        <w:numPr>
          <w:ilvl w:val="3"/>
          <w:numId w:val="10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Ходатайствовать перед администрацией </w:t>
      </w:r>
      <w:r w:rsidR="003D5AB4" w:rsidRPr="00CB1C0B">
        <w:rPr>
          <w:rFonts w:ascii="Times New Roman" w:hAnsi="Times New Roman" w:cs="Times New Roman"/>
          <w:sz w:val="28"/>
          <w:szCs w:val="28"/>
        </w:rPr>
        <w:t xml:space="preserve">МБОУ-СОШ № 17 </w:t>
      </w:r>
      <w:r w:rsidRPr="00CB1C0B">
        <w:rPr>
          <w:rFonts w:ascii="Times New Roman" w:hAnsi="Times New Roman" w:cs="Times New Roman"/>
          <w:sz w:val="28"/>
          <w:szCs w:val="28"/>
        </w:rPr>
        <w:t xml:space="preserve">о вынесение дисциплинарного воздействия 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C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обучающегося.</w:t>
      </w:r>
    </w:p>
    <w:p w14:paraId="72900F92" w14:textId="77777777" w:rsidR="006219FC" w:rsidRPr="00CB1C0B" w:rsidRDefault="006219FC" w:rsidP="00FD2319">
      <w:pPr>
        <w:numPr>
          <w:ilvl w:val="3"/>
          <w:numId w:val="10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 xml:space="preserve">Ставить на </w:t>
      </w:r>
      <w:proofErr w:type="spellStart"/>
      <w:r w:rsidRPr="00CB1C0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B1C0B">
        <w:rPr>
          <w:rFonts w:ascii="Times New Roman" w:hAnsi="Times New Roman" w:cs="Times New Roman"/>
          <w:sz w:val="28"/>
          <w:szCs w:val="28"/>
        </w:rPr>
        <w:t xml:space="preserve"> учёт обучающихся / семьи нуждающихся в индивидуальной профилактической работе, а также снимать их с</w:t>
      </w:r>
      <w:r w:rsidRPr="00CB1C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учёта.</w:t>
      </w:r>
    </w:p>
    <w:p w14:paraId="0712C130" w14:textId="77777777" w:rsidR="006219FC" w:rsidRPr="00CB1C0B" w:rsidRDefault="006219FC" w:rsidP="00CB1C0B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B24482" w14:textId="77777777" w:rsidR="006219FC" w:rsidRPr="00CB1C0B" w:rsidRDefault="006219FC" w:rsidP="00FD2319">
      <w:pPr>
        <w:pStyle w:val="1"/>
      </w:pPr>
      <w:bookmarkStart w:id="6" w:name="_Toc153189832"/>
      <w:r w:rsidRPr="00CB1C0B">
        <w:t>Состав Совета профилактики и должностные обязанности членов совета</w:t>
      </w:r>
      <w:r w:rsidRPr="00CB1C0B">
        <w:rPr>
          <w:spacing w:val="-5"/>
        </w:rPr>
        <w:t xml:space="preserve"> </w:t>
      </w:r>
      <w:r w:rsidRPr="00CB1C0B">
        <w:t>профилактики.</w:t>
      </w:r>
      <w:bookmarkEnd w:id="6"/>
    </w:p>
    <w:p w14:paraId="20FAFB6E" w14:textId="055F3B1A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Председатель Совета профилактики</w:t>
      </w:r>
      <w:r w:rsidRPr="00CB1C0B">
        <w:rPr>
          <w:rFonts w:ascii="Times New Roman" w:hAnsi="Times New Roman" w:cs="Times New Roman"/>
          <w:sz w:val="28"/>
          <w:szCs w:val="28"/>
        </w:rPr>
        <w:t xml:space="preserve"> (</w:t>
      </w:r>
      <w:r w:rsidR="003D5AB4" w:rsidRPr="00CB1C0B">
        <w:rPr>
          <w:rFonts w:ascii="Times New Roman" w:hAnsi="Times New Roman" w:cs="Times New Roman"/>
          <w:sz w:val="28"/>
          <w:szCs w:val="28"/>
        </w:rPr>
        <w:t>директор МБОУ-СОШ № 17</w:t>
      </w:r>
      <w:r w:rsidRPr="00CB1C0B">
        <w:rPr>
          <w:rFonts w:ascii="Times New Roman" w:hAnsi="Times New Roman" w:cs="Times New Roman"/>
          <w:sz w:val="28"/>
          <w:szCs w:val="28"/>
        </w:rPr>
        <w:t>) – контролирует выполнение решений Совета</w:t>
      </w:r>
      <w:r w:rsidRPr="00CB1C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профилактики.</w:t>
      </w:r>
    </w:p>
    <w:p w14:paraId="578C7A62" w14:textId="7EF0C219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 профилактики</w:t>
      </w:r>
      <w:r w:rsidRPr="00CB1C0B">
        <w:rPr>
          <w:rFonts w:ascii="Times New Roman" w:hAnsi="Times New Roman" w:cs="Times New Roman"/>
          <w:sz w:val="28"/>
          <w:szCs w:val="28"/>
        </w:rPr>
        <w:t xml:space="preserve"> (заместитель директора по ВР) – обеспечивает системность заседаний, координирует связь совета профилактики со структурными подразделениями</w:t>
      </w:r>
      <w:r w:rsidRPr="00CB1C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D5AB4" w:rsidRPr="00CB1C0B">
        <w:rPr>
          <w:rFonts w:ascii="Times New Roman" w:hAnsi="Times New Roman" w:cs="Times New Roman"/>
          <w:spacing w:val="-8"/>
          <w:sz w:val="28"/>
          <w:szCs w:val="28"/>
        </w:rPr>
        <w:t>МБОУ-СОШ № 17</w:t>
      </w:r>
      <w:r w:rsidRPr="00CB1C0B">
        <w:rPr>
          <w:rFonts w:ascii="Times New Roman" w:hAnsi="Times New Roman" w:cs="Times New Roman"/>
          <w:sz w:val="28"/>
          <w:szCs w:val="28"/>
        </w:rPr>
        <w:t>.</w:t>
      </w:r>
    </w:p>
    <w:p w14:paraId="433FF01F" w14:textId="54DA8A73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Секретарь Совета профилактики</w:t>
      </w:r>
      <w:r w:rsidRPr="00CB1C0B">
        <w:rPr>
          <w:rFonts w:ascii="Times New Roman" w:hAnsi="Times New Roman" w:cs="Times New Roman"/>
          <w:sz w:val="28"/>
          <w:szCs w:val="28"/>
        </w:rPr>
        <w:t xml:space="preserve"> (по усмотрению председателя) – формирует состав участников для очередного заседания, формирует состав обучающихся, которые рассматриваются на заседании, ведет работу по оформлению документации Совета профилактики.</w:t>
      </w:r>
    </w:p>
    <w:p w14:paraId="06EBAC08" w14:textId="77777777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учебной работе</w:t>
      </w:r>
      <w:r w:rsidRPr="00CB1C0B">
        <w:rPr>
          <w:rFonts w:ascii="Times New Roman" w:hAnsi="Times New Roman" w:cs="Times New Roman"/>
          <w:sz w:val="28"/>
          <w:szCs w:val="28"/>
        </w:rPr>
        <w:t xml:space="preserve"> – готовит к каждому заседанию Совета профилактики отчет об</w:t>
      </w:r>
      <w:r w:rsidRPr="00CB1C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успеваемости.</w:t>
      </w:r>
    </w:p>
    <w:p w14:paraId="1A336F6C" w14:textId="77777777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CB1C0B">
        <w:rPr>
          <w:rFonts w:ascii="Times New Roman" w:hAnsi="Times New Roman" w:cs="Times New Roman"/>
          <w:sz w:val="28"/>
          <w:szCs w:val="28"/>
        </w:rPr>
        <w:t xml:space="preserve"> – готовит к каждому заседанию отчет о нарушениях.</w:t>
      </w:r>
    </w:p>
    <w:p w14:paraId="424644C5" w14:textId="77777777" w:rsidR="006219FC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CB1C0B">
        <w:rPr>
          <w:rFonts w:ascii="Times New Roman" w:hAnsi="Times New Roman" w:cs="Times New Roman"/>
          <w:sz w:val="28"/>
          <w:szCs w:val="28"/>
        </w:rPr>
        <w:t xml:space="preserve"> – предоставляет объективную психолог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 xml:space="preserve"> педагогическую характеристику на обучающегося, рассматриваемого на Совета профилактики.</w:t>
      </w:r>
    </w:p>
    <w:p w14:paraId="3FB4EE6E" w14:textId="1A4158F3" w:rsidR="003D5AB4" w:rsidRPr="00CB1C0B" w:rsidRDefault="003D5AB4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Педагог-психолог по работе с детьми ОВЗ</w:t>
      </w:r>
      <w:r w:rsidRPr="00CB1C0B">
        <w:rPr>
          <w:rFonts w:ascii="Times New Roman" w:hAnsi="Times New Roman" w:cs="Times New Roman"/>
          <w:sz w:val="28"/>
          <w:szCs w:val="28"/>
        </w:rPr>
        <w:t xml:space="preserve"> – предоставляет объективную психолог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 xml:space="preserve"> педагогическую характеристику на ребенка ОВЗ, рассматриваемого на Совет</w:t>
      </w:r>
      <w:r w:rsidR="00E71282">
        <w:rPr>
          <w:rFonts w:ascii="Times New Roman" w:hAnsi="Times New Roman" w:cs="Times New Roman"/>
          <w:sz w:val="28"/>
          <w:szCs w:val="28"/>
        </w:rPr>
        <w:t>е</w:t>
      </w:r>
      <w:r w:rsidRPr="00CB1C0B">
        <w:rPr>
          <w:rFonts w:ascii="Times New Roman" w:hAnsi="Times New Roman" w:cs="Times New Roman"/>
          <w:sz w:val="28"/>
          <w:szCs w:val="28"/>
        </w:rPr>
        <w:t xml:space="preserve"> профилактики.</w:t>
      </w:r>
    </w:p>
    <w:p w14:paraId="7F0F076F" w14:textId="77777777" w:rsidR="003D5AB4" w:rsidRPr="00CB1C0B" w:rsidRDefault="003D5AB4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Pr="00CB1C0B">
        <w:rPr>
          <w:rFonts w:ascii="Times New Roman" w:hAnsi="Times New Roman" w:cs="Times New Roman"/>
          <w:sz w:val="28"/>
          <w:szCs w:val="28"/>
        </w:rPr>
        <w:t xml:space="preserve"> ведет работу с детскими объединениями (детскими общественными движениями и т.д.), организует современный воспитательный проце</w:t>
      </w:r>
      <w:proofErr w:type="gramStart"/>
      <w:r w:rsidRPr="00CB1C0B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>оле, оказывает помощь в реализации идей и инициатив обучающихся, а также способствует увеличению количества школьников, принимающих участие в просветительских, культурных и спортивных событиях.</w:t>
      </w:r>
    </w:p>
    <w:p w14:paraId="2E83122C" w14:textId="7E9D1B77" w:rsidR="003D5AB4" w:rsidRPr="00CB1C0B" w:rsidRDefault="003D5AB4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школьного спортивного клуба «Высшая лига»,</w:t>
      </w:r>
      <w:r w:rsidRPr="00CB1C0B">
        <w:rPr>
          <w:rFonts w:ascii="Times New Roman" w:hAnsi="Times New Roman" w:cs="Times New Roman"/>
          <w:sz w:val="28"/>
          <w:szCs w:val="28"/>
        </w:rPr>
        <w:t xml:space="preserve"> в его круг обязанностей</w:t>
      </w:r>
      <w:r w:rsidRPr="00CB1C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входит:</w:t>
      </w:r>
    </w:p>
    <w:p w14:paraId="755CEAE3" w14:textId="77777777" w:rsidR="003D5AB4" w:rsidRPr="00CB1C0B" w:rsidRDefault="003D5AB4" w:rsidP="00CB1C0B">
      <w:pPr>
        <w:numPr>
          <w:ilvl w:val="1"/>
          <w:numId w:val="7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пропаганда здорового образа</w:t>
      </w:r>
      <w:r w:rsidRPr="00CB1C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жизни;</w:t>
      </w:r>
    </w:p>
    <w:p w14:paraId="08ABFC8E" w14:textId="77777777" w:rsidR="003D5AB4" w:rsidRPr="00CB1C0B" w:rsidRDefault="003D5AB4" w:rsidP="00CB1C0B">
      <w:pPr>
        <w:numPr>
          <w:ilvl w:val="1"/>
          <w:numId w:val="7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C0B">
        <w:rPr>
          <w:rFonts w:ascii="Times New Roman" w:hAnsi="Times New Roman" w:cs="Times New Roman"/>
          <w:sz w:val="28"/>
          <w:szCs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14:paraId="49049140" w14:textId="77777777" w:rsidR="003D5AB4" w:rsidRPr="00CB1C0B" w:rsidRDefault="003D5AB4" w:rsidP="00CB1C0B">
      <w:pPr>
        <w:numPr>
          <w:ilvl w:val="1"/>
          <w:numId w:val="7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 с детьми.</w:t>
      </w:r>
    </w:p>
    <w:p w14:paraId="47E65F7E" w14:textId="190E9567" w:rsidR="00941898" w:rsidRPr="00CB1C0B" w:rsidRDefault="006219FC" w:rsidP="00FD2319">
      <w:pPr>
        <w:numPr>
          <w:ilvl w:val="3"/>
          <w:numId w:val="1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C0B">
        <w:rPr>
          <w:rFonts w:ascii="Times New Roman" w:hAnsi="Times New Roman" w:cs="Times New Roman"/>
          <w:b/>
          <w:sz w:val="28"/>
          <w:szCs w:val="28"/>
        </w:rPr>
        <w:t>Инспектор ОПДН</w:t>
      </w:r>
      <w:r w:rsidRPr="00CB1C0B">
        <w:rPr>
          <w:rFonts w:ascii="Times New Roman" w:hAnsi="Times New Roman" w:cs="Times New Roman"/>
          <w:sz w:val="28"/>
          <w:szCs w:val="28"/>
        </w:rPr>
        <w:t xml:space="preserve"> – по результатам Совета профилактики составляет и выполняет комплексный план индивидуальной работы с </w:t>
      </w:r>
      <w:proofErr w:type="gramStart"/>
      <w:r w:rsidR="00CB1C0B" w:rsidRPr="00CB1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1C0B">
        <w:rPr>
          <w:rFonts w:ascii="Times New Roman" w:hAnsi="Times New Roman" w:cs="Times New Roman"/>
          <w:sz w:val="28"/>
          <w:szCs w:val="28"/>
        </w:rPr>
        <w:t>, требующими особого педагогического</w:t>
      </w:r>
      <w:r w:rsidRPr="00CB1C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C0B">
        <w:rPr>
          <w:rFonts w:ascii="Times New Roman" w:hAnsi="Times New Roman" w:cs="Times New Roman"/>
          <w:sz w:val="28"/>
          <w:szCs w:val="28"/>
        </w:rPr>
        <w:t>внимания.</w:t>
      </w:r>
    </w:p>
    <w:p w14:paraId="11B63B94" w14:textId="77777777" w:rsidR="00941898" w:rsidRPr="00CB1C0B" w:rsidRDefault="00941898" w:rsidP="00CB1C0B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D9DA9C" w14:textId="2731C3AA" w:rsidR="00CB1C0B" w:rsidRPr="00CB1C0B" w:rsidRDefault="00FD2319" w:rsidP="00FD2319">
      <w:pPr>
        <w:pStyle w:val="1"/>
        <w:tabs>
          <w:tab w:val="left" w:pos="851"/>
        </w:tabs>
        <w:spacing w:before="0" w:line="276" w:lineRule="auto"/>
        <w:ind w:left="851"/>
        <w:jc w:val="center"/>
      </w:pPr>
      <w:bookmarkStart w:id="7" w:name="_Toc153144323"/>
      <w:bookmarkStart w:id="8" w:name="_Toc153189833"/>
      <w:r>
        <w:t>Н</w:t>
      </w:r>
      <w:r w:rsidR="00CB1C0B" w:rsidRPr="00CB1C0B">
        <w:t xml:space="preserve">ормативная документация </w:t>
      </w:r>
      <w:bookmarkEnd w:id="7"/>
      <w:r w:rsidR="00CB1C0B" w:rsidRPr="00CB1C0B">
        <w:t>Совета профилактики</w:t>
      </w:r>
      <w:bookmarkEnd w:id="8"/>
    </w:p>
    <w:p w14:paraId="1CA45968" w14:textId="7BD8BCDA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Положение о Совете профилактики МБОУ-СОШ № 17 МО г. Армавир</w:t>
      </w:r>
    </w:p>
    <w:p w14:paraId="6806B03D" w14:textId="63B683D9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Приказ «О продолжение деятельности Совета профилактики» на соответствующий  учебный  год,  утвержденный до 01 сентября каждого года, подписанный директором МБОУ-СОШ № 17.</w:t>
      </w:r>
    </w:p>
    <w:p w14:paraId="63A3FC9C" w14:textId="77777777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Приложения к приказу, описанному в пункте</w:t>
      </w:r>
      <w:r w:rsidRPr="00CB1C0B">
        <w:rPr>
          <w:spacing w:val="-16"/>
          <w:sz w:val="28"/>
          <w:szCs w:val="28"/>
        </w:rPr>
        <w:t xml:space="preserve"> </w:t>
      </w:r>
      <w:r w:rsidRPr="00CB1C0B">
        <w:rPr>
          <w:sz w:val="28"/>
          <w:szCs w:val="28"/>
        </w:rPr>
        <w:t>2:</w:t>
      </w:r>
    </w:p>
    <w:p w14:paraId="251ECE75" w14:textId="4869D15D" w:rsidR="00CB1C0B" w:rsidRPr="00CB1C0B" w:rsidRDefault="00CB1C0B" w:rsidP="00CB1C0B">
      <w:pPr>
        <w:pStyle w:val="a3"/>
        <w:kinsoku w:val="0"/>
        <w:overflowPunct w:val="0"/>
        <w:spacing w:line="276" w:lineRule="auto"/>
        <w:ind w:left="0" w:firstLine="851"/>
      </w:pPr>
      <w:r w:rsidRPr="00CB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03A45C" wp14:editId="49C56B69">
                <wp:simplePos x="0" y="0"/>
                <wp:positionH relativeFrom="page">
                  <wp:posOffset>1435100</wp:posOffset>
                </wp:positionH>
                <wp:positionV relativeFrom="paragraph">
                  <wp:posOffset>13335</wp:posOffset>
                </wp:positionV>
                <wp:extent cx="12700" cy="190500"/>
                <wp:effectExtent l="0" t="3810" r="0" b="0"/>
                <wp:wrapNone/>
                <wp:docPr id="16622556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9728A" w14:textId="77777777" w:rsidR="00CB1C0B" w:rsidRDefault="00CB1C0B" w:rsidP="00CB1C0B">
                            <w:pPr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5FCBAC" wp14:editId="6115653E">
                                  <wp:extent cx="10795" cy="189230"/>
                                  <wp:effectExtent l="0" t="0" r="0" b="0"/>
                                  <wp:docPr id="1600355022" name="Рисунок 1600355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6C0C7F" w14:textId="77777777" w:rsidR="00CB1C0B" w:rsidRDefault="00CB1C0B" w:rsidP="00CB1C0B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13pt;margin-top:1.05pt;width:1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" o:allowincell="f" filled="f" stroked="f">
                <v:textbox inset="0,0,0,0">
                  <w:txbxContent>
                    <w:p w14:paraId="5FB9728A" w14:textId="77777777" w:rsidR="00CB1C0B" w:rsidRDefault="00CB1C0B" w:rsidP="00CB1C0B">
                      <w:pPr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5FCBAC" wp14:editId="6115653E">
                            <wp:extent cx="10795" cy="189230"/>
                            <wp:effectExtent l="0" t="0" r="0" b="0"/>
                            <wp:docPr id="1600355022" name="Рисунок 1600355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89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6C0C7F" w14:textId="77777777" w:rsidR="00CB1C0B" w:rsidRDefault="00CB1C0B" w:rsidP="00CB1C0B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B1C0B">
        <w:t>приложение 1 – «Состав Совета профилактики МБОУ-СОШ № 17» на соответствующий  учебный  год</w:t>
      </w:r>
    </w:p>
    <w:p w14:paraId="29E3138E" w14:textId="1A806C1C" w:rsidR="00CB1C0B" w:rsidRPr="00CB1C0B" w:rsidRDefault="00CB1C0B" w:rsidP="00CB1C0B">
      <w:pPr>
        <w:pStyle w:val="a3"/>
        <w:kinsoku w:val="0"/>
        <w:overflowPunct w:val="0"/>
        <w:spacing w:line="276" w:lineRule="auto"/>
        <w:ind w:left="0" w:firstLine="851"/>
      </w:pPr>
      <w:r w:rsidRPr="00CB1C0B">
        <w:t>приложение 2 – «План заседаний Совета профилактики МБОУ-СОШ № 17» на соответствующий  учебный  год.</w:t>
      </w:r>
    </w:p>
    <w:p w14:paraId="0771F925" w14:textId="4F851795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Анализ деятельности Совета профилактики МБОУ-СОШ № 17 за прошедший учебный год.</w:t>
      </w:r>
    </w:p>
    <w:p w14:paraId="0052A534" w14:textId="77777777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Протоколы заседаний Совета профилактики</w:t>
      </w:r>
    </w:p>
    <w:p w14:paraId="2D0E2E81" w14:textId="77777777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Положение о постановке на </w:t>
      </w:r>
      <w:proofErr w:type="spellStart"/>
      <w:r w:rsidRPr="00CB1C0B">
        <w:rPr>
          <w:sz w:val="28"/>
          <w:szCs w:val="28"/>
        </w:rPr>
        <w:t>внутришкольный</w:t>
      </w:r>
      <w:proofErr w:type="spellEnd"/>
      <w:r w:rsidRPr="00CB1C0B">
        <w:rPr>
          <w:sz w:val="28"/>
          <w:szCs w:val="28"/>
        </w:rPr>
        <w:t xml:space="preserve"> учет и снятии с </w:t>
      </w:r>
      <w:proofErr w:type="spellStart"/>
      <w:r w:rsidRPr="00CB1C0B">
        <w:rPr>
          <w:sz w:val="28"/>
          <w:szCs w:val="28"/>
        </w:rPr>
        <w:t>внутришкольного</w:t>
      </w:r>
      <w:proofErr w:type="spellEnd"/>
      <w:r w:rsidRPr="00CB1C0B">
        <w:rPr>
          <w:sz w:val="28"/>
          <w:szCs w:val="28"/>
        </w:rPr>
        <w:t xml:space="preserve"> учета. </w:t>
      </w:r>
    </w:p>
    <w:p w14:paraId="2F108EBC" w14:textId="77777777" w:rsidR="00CB1C0B" w:rsidRPr="00CB1C0B" w:rsidRDefault="00CB1C0B" w:rsidP="00CB1C0B">
      <w:pPr>
        <w:pStyle w:val="a5"/>
        <w:numPr>
          <w:ilvl w:val="0"/>
          <w:numId w:val="8"/>
        </w:numPr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Личные дела несовершеннолетних, и (или) </w:t>
      </w:r>
      <w:proofErr w:type="gramStart"/>
      <w:r w:rsidRPr="00CB1C0B">
        <w:rPr>
          <w:sz w:val="28"/>
          <w:szCs w:val="28"/>
        </w:rPr>
        <w:t>семей, состоящих на учете содержат</w:t>
      </w:r>
      <w:proofErr w:type="gramEnd"/>
      <w:r w:rsidRPr="00CB1C0B">
        <w:rPr>
          <w:sz w:val="28"/>
          <w:szCs w:val="28"/>
        </w:rPr>
        <w:t xml:space="preserve"> следующие документы: </w:t>
      </w:r>
    </w:p>
    <w:p w14:paraId="2A3AAFDC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-копия постановления муниципальной комиссии о постановке несовершеннолетних и (или) семей на учет или выписка из протокола Совета профилактики; </w:t>
      </w:r>
    </w:p>
    <w:p w14:paraId="529FEF95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утвержденный план ИПР; </w:t>
      </w:r>
    </w:p>
    <w:p w14:paraId="6024B881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информация, характеризующая личность и поведение несовершеннолетних и (или) родителей, ненадлежащим образом занимающихся воспитанием детей (образ жизни, отношение к учебе или работе и т.д.); </w:t>
      </w:r>
    </w:p>
    <w:p w14:paraId="1FA07ED0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табель успеваемости; </w:t>
      </w:r>
    </w:p>
    <w:p w14:paraId="522F7626" w14:textId="4B710D86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proofErr w:type="gramStart"/>
      <w:r w:rsidRPr="00CB1C0B">
        <w:rPr>
          <w:sz w:val="28"/>
          <w:szCs w:val="28"/>
        </w:rPr>
        <w:lastRenderedPageBreak/>
        <w:t>- мониторинг занятости несовершеннолетнего</w:t>
      </w:r>
      <w:r w:rsidR="002C648D">
        <w:rPr>
          <w:sz w:val="28"/>
          <w:szCs w:val="28"/>
        </w:rPr>
        <w:t xml:space="preserve"> во</w:t>
      </w:r>
      <w:r w:rsidRPr="00CB1C0B">
        <w:rPr>
          <w:sz w:val="28"/>
          <w:szCs w:val="28"/>
        </w:rPr>
        <w:t xml:space="preserve"> внеурочной </w:t>
      </w:r>
      <w:r w:rsidR="002C648D">
        <w:rPr>
          <w:sz w:val="28"/>
          <w:szCs w:val="28"/>
        </w:rPr>
        <w:t>время</w:t>
      </w:r>
      <w:r w:rsidRPr="00CB1C0B">
        <w:rPr>
          <w:sz w:val="28"/>
          <w:szCs w:val="28"/>
        </w:rPr>
        <w:t xml:space="preserve">; </w:t>
      </w:r>
      <w:proofErr w:type="gramEnd"/>
    </w:p>
    <w:p w14:paraId="6829BF78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акт обследования условий жизни несовершеннолетних и (или) семей; </w:t>
      </w:r>
    </w:p>
    <w:p w14:paraId="598D0741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информации о выполнении мероприятий плана ИПР; </w:t>
      </w:r>
    </w:p>
    <w:p w14:paraId="75F5930A" w14:textId="6FD917D1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копии переписки (информации, запросы, ответы на запросы) с органами и учреждениями системы профилактики, другими органами о несовершеннолетних и (или) семей СОП (при наличии); </w:t>
      </w:r>
    </w:p>
    <w:p w14:paraId="7673A841" w14:textId="7777777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 xml:space="preserve">- копии актов межведомственных посещений несовершеннолетних ИПР, и (или) семей СОП с целью обследования условий их жизни; </w:t>
      </w:r>
    </w:p>
    <w:p w14:paraId="68CC41C2" w14:textId="4E0AC537" w:rsidR="00CB1C0B" w:rsidRPr="00CB1C0B" w:rsidRDefault="00CB1C0B" w:rsidP="00CB1C0B">
      <w:pPr>
        <w:pStyle w:val="a5"/>
        <w:tabs>
          <w:tab w:val="left" w:pos="1246"/>
        </w:tabs>
        <w:kinsoku w:val="0"/>
        <w:overflowPunct w:val="0"/>
        <w:spacing w:line="276" w:lineRule="auto"/>
        <w:ind w:left="0" w:firstLine="851"/>
        <w:rPr>
          <w:sz w:val="28"/>
          <w:szCs w:val="28"/>
        </w:rPr>
      </w:pPr>
      <w:r w:rsidRPr="00CB1C0B">
        <w:rPr>
          <w:sz w:val="28"/>
          <w:szCs w:val="28"/>
        </w:rPr>
        <w:t>- приказ о назначении наставника.</w:t>
      </w:r>
    </w:p>
    <w:p w14:paraId="76917879" w14:textId="77777777" w:rsidR="006219FC" w:rsidRDefault="006219FC" w:rsidP="00CB1C0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39105CD" w14:textId="77777777" w:rsidR="00CB1C0B" w:rsidRDefault="00CB1C0B" w:rsidP="00CB1C0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EA771DF" w14:textId="00FFBE6C" w:rsidR="00CB1C0B" w:rsidRPr="00915CA3" w:rsidRDefault="00CB1C0B" w:rsidP="00CB1C0B">
      <w:pPr>
        <w:pageBreakBefore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992" w:right="113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Toc153189834"/>
      <w:r w:rsidRPr="00FD2319">
        <w:rPr>
          <w:rStyle w:val="10"/>
        </w:rPr>
        <w:lastRenderedPageBreak/>
        <w:t>ПРИЛОЖЕНИЕ</w:t>
      </w:r>
      <w:bookmarkEnd w:id="9"/>
      <w:r w:rsidRPr="00915CA3">
        <w:rPr>
          <w:rFonts w:ascii="Times New Roman" w:hAnsi="Times New Roman" w:cs="Times New Roman"/>
          <w:sz w:val="28"/>
          <w:szCs w:val="28"/>
        </w:rPr>
        <w:t xml:space="preserve"> </w:t>
      </w:r>
      <w:r w:rsidR="008223B4">
        <w:rPr>
          <w:rFonts w:ascii="Times New Roman" w:hAnsi="Times New Roman" w:cs="Times New Roman"/>
          <w:sz w:val="28"/>
          <w:szCs w:val="28"/>
        </w:rPr>
        <w:t>1</w:t>
      </w:r>
    </w:p>
    <w:p w14:paraId="78C874D7" w14:textId="77777777" w:rsidR="00CB1C0B" w:rsidRPr="00915CA3" w:rsidRDefault="00CB1C0B" w:rsidP="00CB1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30"/>
          <w:szCs w:val="30"/>
        </w:rPr>
      </w:pPr>
    </w:p>
    <w:p w14:paraId="4FB308BC" w14:textId="77777777" w:rsidR="00CB1C0B" w:rsidRDefault="00CB1C0B" w:rsidP="00FD2319">
      <w:pPr>
        <w:tabs>
          <w:tab w:val="left" w:pos="8056"/>
          <w:tab w:val="left" w:leader="dot" w:pos="9248"/>
          <w:tab w:val="left" w:pos="980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5CA3">
        <w:rPr>
          <w:rFonts w:ascii="Times New Roman" w:hAnsi="Times New Roman" w:cs="Times New Roman"/>
          <w:b/>
          <w:bCs/>
          <w:sz w:val="28"/>
          <w:szCs w:val="28"/>
        </w:rPr>
        <w:t>Образец протокола заседаний Совета</w:t>
      </w:r>
      <w:r w:rsidRPr="00915CA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915CA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15C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DA9ADCC" w14:textId="73D1EFD0" w:rsidR="00CB1C0B" w:rsidRPr="00915CA3" w:rsidRDefault="00CB1C0B" w:rsidP="00FD2319">
      <w:pPr>
        <w:tabs>
          <w:tab w:val="left" w:pos="8056"/>
          <w:tab w:val="left" w:leader="dot" w:pos="9248"/>
          <w:tab w:val="left" w:pos="980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CA3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«_____»_______________202_ г.</w:t>
      </w:r>
    </w:p>
    <w:p w14:paraId="417D2734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25745AF3" w14:textId="4906AF6C" w:rsidR="00CB1C0B" w:rsidRDefault="00CB1C0B" w:rsidP="00FD2319">
      <w:pPr>
        <w:tabs>
          <w:tab w:val="left" w:pos="4065"/>
          <w:tab w:val="left" w:pos="802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Присутствовали: (кол-во)</w:t>
      </w:r>
      <w:r w:rsidRPr="00915C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7955C34A" w14:textId="7BD1DB24" w:rsidR="00CB1C0B" w:rsidRPr="00915CA3" w:rsidRDefault="00CB1C0B" w:rsidP="00FD2319">
      <w:pPr>
        <w:tabs>
          <w:tab w:val="left" w:pos="4065"/>
          <w:tab w:val="left" w:pos="802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1.</w:t>
      </w:r>
    </w:p>
    <w:p w14:paraId="6A31E012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2.</w:t>
      </w:r>
    </w:p>
    <w:p w14:paraId="166E0BDA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before="2"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3.</w:t>
      </w:r>
    </w:p>
    <w:p w14:paraId="16C96099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4. и др.</w:t>
      </w:r>
    </w:p>
    <w:p w14:paraId="3CD0DD21" w14:textId="2033F70B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(кол-во) с указанием причины.</w:t>
      </w:r>
    </w:p>
    <w:p w14:paraId="04991CA5" w14:textId="77777777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B7C1D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Приглашенные:</w:t>
      </w:r>
    </w:p>
    <w:p w14:paraId="702536A7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1.</w:t>
      </w:r>
    </w:p>
    <w:p w14:paraId="5EAEA7DE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2.</w:t>
      </w:r>
    </w:p>
    <w:p w14:paraId="6D6ACB95" w14:textId="77777777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 xml:space="preserve">3. и др. </w:t>
      </w:r>
    </w:p>
    <w:p w14:paraId="68FD70EE" w14:textId="77777777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10E76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A649E1B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before="2"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1.</w:t>
      </w:r>
    </w:p>
    <w:p w14:paraId="31125876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2. и т.д.</w:t>
      </w:r>
    </w:p>
    <w:p w14:paraId="00EC8989" w14:textId="77777777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27D87ADD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По первому вопросу слушали ...</w:t>
      </w:r>
    </w:p>
    <w:p w14:paraId="78625010" w14:textId="686ECB42" w:rsidR="00CB1C0B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7D788F65" w14:textId="12486FB3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</w:p>
    <w:p w14:paraId="6CE7C39E" w14:textId="44646E86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</w:p>
    <w:p w14:paraId="0C33BB04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</w:t>
      </w:r>
    </w:p>
    <w:p w14:paraId="0FA42945" w14:textId="6ED74E92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«Воздержавшиеся» - </w:t>
      </w:r>
    </w:p>
    <w:p w14:paraId="36EE3B84" w14:textId="27CFEF3F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Решили:</w:t>
      </w:r>
    </w:p>
    <w:p w14:paraId="0D650AF7" w14:textId="77777777" w:rsidR="00CB1C0B" w:rsidRDefault="00CB1C0B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3C92487F" w14:textId="193C2897" w:rsidR="008223B4" w:rsidRPr="00915CA3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915CA3">
        <w:rPr>
          <w:rFonts w:ascii="Times New Roman" w:hAnsi="Times New Roman" w:cs="Times New Roman"/>
          <w:sz w:val="28"/>
          <w:szCs w:val="28"/>
        </w:rPr>
        <w:t xml:space="preserve"> вопросу слушали ...</w:t>
      </w:r>
    </w:p>
    <w:p w14:paraId="52F405C7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768E94BB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</w:p>
    <w:p w14:paraId="56ECCA49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</w:p>
    <w:p w14:paraId="55193234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</w:t>
      </w:r>
    </w:p>
    <w:p w14:paraId="42A7CD02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«Воздержавшиеся» - </w:t>
      </w:r>
    </w:p>
    <w:p w14:paraId="3A709095" w14:textId="33EDF8E1" w:rsidR="008223B4" w:rsidRPr="00915CA3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690D042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6ECDF1A7" w14:textId="77777777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14:paraId="6DBC87A8" w14:textId="77777777" w:rsidR="00CB1C0B" w:rsidRPr="00915CA3" w:rsidRDefault="00CB1C0B" w:rsidP="00FD2319"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CA3">
        <w:rPr>
          <w:rFonts w:ascii="Times New Roman" w:hAnsi="Times New Roman" w:cs="Times New Roman"/>
          <w:sz w:val="28"/>
          <w:szCs w:val="28"/>
        </w:rPr>
        <w:t>в отношении</w:t>
      </w:r>
      <w:r w:rsidRPr="00915C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14:paraId="74AD18C3" w14:textId="43ABEAAE" w:rsidR="00CB1C0B" w:rsidRPr="00915CA3" w:rsidRDefault="00CB1C0B" w:rsidP="00FD2319"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CA3">
        <w:rPr>
          <w:rFonts w:ascii="Times New Roman" w:hAnsi="Times New Roman" w:cs="Times New Roman"/>
          <w:sz w:val="28"/>
          <w:szCs w:val="28"/>
        </w:rPr>
        <w:t xml:space="preserve">в отношении специалистов </w:t>
      </w:r>
      <w:r w:rsidR="008223B4">
        <w:rPr>
          <w:rFonts w:ascii="Times New Roman" w:hAnsi="Times New Roman" w:cs="Times New Roman"/>
          <w:sz w:val="28"/>
          <w:szCs w:val="28"/>
        </w:rPr>
        <w:t xml:space="preserve">МБОУ-СОШ № 17 </w:t>
      </w:r>
      <w:r w:rsidRPr="00915CA3">
        <w:rPr>
          <w:rFonts w:ascii="Times New Roman" w:hAnsi="Times New Roman" w:cs="Times New Roman"/>
          <w:sz w:val="28"/>
          <w:szCs w:val="28"/>
        </w:rPr>
        <w:t xml:space="preserve"> и других органов системы</w:t>
      </w:r>
      <w:r w:rsidRPr="00915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sz w:val="28"/>
          <w:szCs w:val="28"/>
        </w:rPr>
        <w:t>профилактики;</w:t>
      </w:r>
    </w:p>
    <w:p w14:paraId="2F9BDDDD" w14:textId="0145D716" w:rsidR="00CB1C0B" w:rsidRPr="00915CA3" w:rsidRDefault="00CB1C0B" w:rsidP="00FD2319">
      <w:pPr>
        <w:tabs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C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sz w:val="28"/>
          <w:szCs w:val="28"/>
        </w:rPr>
        <w:t>отношении</w:t>
      </w:r>
      <w:r w:rsidRPr="00915CA3">
        <w:rPr>
          <w:rFonts w:ascii="Times New Roman" w:hAnsi="Times New Roman" w:cs="Times New Roman"/>
          <w:sz w:val="28"/>
          <w:szCs w:val="28"/>
        </w:rPr>
        <w:tab/>
      </w:r>
      <w:r w:rsidR="008223B4">
        <w:rPr>
          <w:rFonts w:ascii="Times New Roman" w:hAnsi="Times New Roman" w:cs="Times New Roman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sz w:val="28"/>
          <w:szCs w:val="28"/>
        </w:rPr>
        <w:t>родителей</w:t>
      </w:r>
      <w:r w:rsidRPr="00915CA3">
        <w:rPr>
          <w:rFonts w:ascii="Times New Roman" w:hAnsi="Times New Roman" w:cs="Times New Roman"/>
          <w:sz w:val="28"/>
          <w:szCs w:val="28"/>
        </w:rPr>
        <w:tab/>
        <w:t>(законных</w:t>
      </w:r>
      <w:r w:rsidRPr="00915CA3">
        <w:rPr>
          <w:rFonts w:ascii="Times New Roman" w:hAnsi="Times New Roman" w:cs="Times New Roman"/>
          <w:sz w:val="28"/>
          <w:szCs w:val="28"/>
        </w:rPr>
        <w:tab/>
        <w:t>представителей</w:t>
      </w:r>
      <w:r w:rsidR="008223B4">
        <w:rPr>
          <w:rFonts w:ascii="Times New Roman" w:hAnsi="Times New Roman" w:cs="Times New Roman"/>
          <w:sz w:val="28"/>
          <w:szCs w:val="28"/>
        </w:rPr>
        <w:t xml:space="preserve"> </w:t>
      </w:r>
      <w:r w:rsidRPr="00915CA3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несовершеннолетнего). </w:t>
      </w:r>
    </w:p>
    <w:p w14:paraId="6F590EDA" w14:textId="77777777" w:rsidR="008223B4" w:rsidRDefault="008223B4" w:rsidP="00FD2319">
      <w:pPr>
        <w:tabs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B25DB" w14:textId="13097C79" w:rsidR="00CB1C0B" w:rsidRPr="00915CA3" w:rsidRDefault="00CB1C0B" w:rsidP="00FD2319">
      <w:pPr>
        <w:tabs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lastRenderedPageBreak/>
        <w:t>Председатель: (подпись)</w:t>
      </w:r>
      <w:r w:rsidR="008223B4">
        <w:rPr>
          <w:rFonts w:ascii="Times New Roman" w:hAnsi="Times New Roman" w:cs="Times New Roman"/>
          <w:sz w:val="28"/>
          <w:szCs w:val="28"/>
        </w:rPr>
        <w:t xml:space="preserve"> ФИО</w:t>
      </w:r>
    </w:p>
    <w:p w14:paraId="469BB350" w14:textId="77777777" w:rsidR="008223B4" w:rsidRDefault="008223B4" w:rsidP="00FD231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7E960" w14:textId="4F322C5E" w:rsidR="00CB1C0B" w:rsidRPr="00915CA3" w:rsidRDefault="00CB1C0B" w:rsidP="00FD231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t>Секретарь: (подпись)</w:t>
      </w:r>
      <w:r w:rsidR="008223B4">
        <w:rPr>
          <w:rFonts w:ascii="Times New Roman" w:hAnsi="Times New Roman" w:cs="Times New Roman"/>
          <w:sz w:val="28"/>
          <w:szCs w:val="28"/>
        </w:rPr>
        <w:t xml:space="preserve"> ФИО</w:t>
      </w:r>
    </w:p>
    <w:p w14:paraId="6A90BECC" w14:textId="77777777" w:rsidR="00CB1C0B" w:rsidRDefault="00CB1C0B" w:rsidP="00FD2319"/>
    <w:p w14:paraId="4DF4776B" w14:textId="77777777" w:rsidR="00CB1C0B" w:rsidRDefault="00CB1C0B" w:rsidP="00FD2319"/>
    <w:p w14:paraId="36961F82" w14:textId="77777777" w:rsidR="00CB1C0B" w:rsidRDefault="00CB1C0B" w:rsidP="00FD2319"/>
    <w:p w14:paraId="38439DB0" w14:textId="77777777" w:rsidR="00CB1C0B" w:rsidRDefault="00CB1C0B" w:rsidP="00FD2319"/>
    <w:p w14:paraId="15052C27" w14:textId="77777777" w:rsidR="00CB1C0B" w:rsidRDefault="00CB1C0B" w:rsidP="00FD2319"/>
    <w:p w14:paraId="027B8506" w14:textId="77777777" w:rsidR="00CB1C0B" w:rsidRDefault="00CB1C0B" w:rsidP="00FD2319"/>
    <w:p w14:paraId="57AAFB23" w14:textId="77777777" w:rsidR="00CB1C0B" w:rsidRDefault="00CB1C0B" w:rsidP="00FD2319"/>
    <w:p w14:paraId="55716441" w14:textId="77777777" w:rsidR="00CB1C0B" w:rsidRDefault="00CB1C0B" w:rsidP="00FD2319"/>
    <w:p w14:paraId="7A1FE9BA" w14:textId="77777777" w:rsidR="00CB1C0B" w:rsidRDefault="00CB1C0B" w:rsidP="00FD2319"/>
    <w:p w14:paraId="355675CA" w14:textId="77777777" w:rsidR="00CB1C0B" w:rsidRDefault="00CB1C0B" w:rsidP="00CB1C0B">
      <w:pPr>
        <w:ind w:left="993"/>
      </w:pPr>
    </w:p>
    <w:p w14:paraId="50F18B8A" w14:textId="2E4E8D7B" w:rsidR="00CB1C0B" w:rsidRPr="00915CA3" w:rsidRDefault="00CB1C0B" w:rsidP="008223B4">
      <w:pPr>
        <w:pageBreakBefore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992" w:right="113"/>
        <w:jc w:val="righ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3B4">
        <w:rPr>
          <w:rFonts w:ascii="Times New Roman" w:hAnsi="Times New Roman" w:cs="Times New Roman"/>
          <w:sz w:val="28"/>
          <w:szCs w:val="28"/>
        </w:rPr>
        <w:t>2</w:t>
      </w:r>
    </w:p>
    <w:p w14:paraId="0A7244CF" w14:textId="77777777" w:rsidR="00CB1C0B" w:rsidRDefault="00CB1C0B" w:rsidP="00CB1C0B">
      <w:pPr>
        <w:ind w:left="993"/>
      </w:pPr>
    </w:p>
    <w:p w14:paraId="1D28EF44" w14:textId="77777777" w:rsidR="008223B4" w:rsidRPr="008223B4" w:rsidRDefault="008223B4" w:rsidP="008223B4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- </w:t>
      </w:r>
    </w:p>
    <w:p w14:paraId="466FC830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2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ОБЩЕОБРАЗОВАТЕЛЬНАЯ ШКОЛА № 17</w:t>
      </w:r>
    </w:p>
    <w:p w14:paraId="495FB407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352900, г. Армавир, ул. Ленина, 28, тел. 3-90-23</w:t>
      </w:r>
    </w:p>
    <w:p w14:paraId="778A3B2B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 2302030968, ОГРН: 1022300636731,</w:t>
      </w:r>
    </w:p>
    <w:p w14:paraId="0D0CDD88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babiyan_marina@mail.ru</w:t>
      </w:r>
    </w:p>
    <w:p w14:paraId="419B5617" w14:textId="77777777" w:rsidR="008223B4" w:rsidRPr="008223B4" w:rsidRDefault="008223B4" w:rsidP="0082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28638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418B1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D40C01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D43B3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B12DA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F1375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A364F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6E7D0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8223B4">
        <w:rPr>
          <w:rFonts w:ascii="Times New Roman" w:eastAsia="Times New Roman" w:hAnsi="Times New Roman" w:cs="Times New Roman"/>
          <w:sz w:val="48"/>
          <w:szCs w:val="20"/>
          <w:lang w:eastAsia="ru-RU"/>
        </w:rPr>
        <w:t>НАБЛЮДАТЕЛЬНОЕ ДЕЛО</w:t>
      </w:r>
    </w:p>
    <w:p w14:paraId="1878193D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>НЕСОВЕРШЕННОЛЕТНЕГО,</w:t>
      </w:r>
    </w:p>
    <w:p w14:paraId="526D0A9B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в </w:t>
      </w:r>
      <w:proofErr w:type="gramStart"/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>отношении</w:t>
      </w:r>
      <w:proofErr w:type="gramEnd"/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которого проводится индивидуальная профилактическая работа</w:t>
      </w:r>
    </w:p>
    <w:p w14:paraId="3C3CC728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02B12420" w14:textId="77777777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47A7985F" w14:textId="483ADE72" w:rsid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ФАМИЛИЯ</w:t>
      </w:r>
    </w:p>
    <w:p w14:paraId="3CEC16FE" w14:textId="1574A2E5" w:rsidR="008223B4" w:rsidRPr="008223B4" w:rsidRDefault="008223B4" w:rsidP="0082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ИМЯ ОТЧЕСТВО</w:t>
      </w:r>
    </w:p>
    <w:p w14:paraId="038D5D7E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61484A3E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2D551174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38B5C51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04616CB7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2894616D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5F6A6E3C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1113D342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>Начато:__________________</w:t>
      </w:r>
    </w:p>
    <w:p w14:paraId="409C4E30" w14:textId="77777777" w:rsidR="008223B4" w:rsidRPr="008223B4" w:rsidRDefault="008223B4" w:rsidP="00822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223B4">
        <w:rPr>
          <w:rFonts w:ascii="Times New Roman" w:eastAsia="Times New Roman" w:hAnsi="Times New Roman" w:cs="Times New Roman"/>
          <w:sz w:val="36"/>
          <w:szCs w:val="20"/>
          <w:lang w:eastAsia="ru-RU"/>
        </w:rPr>
        <w:t>Окончено:_________________</w:t>
      </w:r>
    </w:p>
    <w:p w14:paraId="4BCA9948" w14:textId="77777777" w:rsidR="00CB1C0B" w:rsidRDefault="00CB1C0B" w:rsidP="00CB1C0B">
      <w:pPr>
        <w:ind w:left="993"/>
      </w:pPr>
    </w:p>
    <w:p w14:paraId="36674163" w14:textId="77777777" w:rsidR="00CB1C0B" w:rsidRDefault="00CB1C0B" w:rsidP="00CB1C0B">
      <w:pPr>
        <w:ind w:left="993"/>
      </w:pPr>
    </w:p>
    <w:p w14:paraId="16CB3D89" w14:textId="77777777" w:rsidR="00CB1C0B" w:rsidRDefault="00CB1C0B" w:rsidP="00CB1C0B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993" w:right="112"/>
        <w:jc w:val="right"/>
        <w:rPr>
          <w:rFonts w:ascii="Times New Roman" w:hAnsi="Times New Roman" w:cs="Times New Roman"/>
          <w:sz w:val="28"/>
          <w:szCs w:val="28"/>
        </w:rPr>
      </w:pPr>
    </w:p>
    <w:p w14:paraId="0E046393" w14:textId="550007B4" w:rsidR="00CB1C0B" w:rsidRPr="00915CA3" w:rsidRDefault="00CB1C0B" w:rsidP="008223B4">
      <w:pPr>
        <w:pageBreakBefore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992" w:right="113"/>
        <w:jc w:val="right"/>
        <w:rPr>
          <w:rFonts w:ascii="Times New Roman" w:hAnsi="Times New Roman" w:cs="Times New Roman"/>
          <w:sz w:val="28"/>
          <w:szCs w:val="28"/>
        </w:rPr>
      </w:pPr>
      <w:r w:rsidRPr="00915C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3B4">
        <w:rPr>
          <w:rFonts w:ascii="Times New Roman" w:hAnsi="Times New Roman" w:cs="Times New Roman"/>
          <w:sz w:val="28"/>
          <w:szCs w:val="28"/>
        </w:rPr>
        <w:t>3</w:t>
      </w:r>
    </w:p>
    <w:p w14:paraId="596CB7B9" w14:textId="77777777" w:rsidR="00CB1C0B" w:rsidRDefault="00CB1C0B" w:rsidP="00CB1C0B">
      <w:pPr>
        <w:ind w:left="993"/>
        <w:rPr>
          <w:rStyle w:val="fontstyle01"/>
        </w:rPr>
      </w:pPr>
    </w:p>
    <w:p w14:paraId="32782C04" w14:textId="77777777" w:rsidR="008223B4" w:rsidRDefault="008223B4" w:rsidP="008223B4">
      <w:pPr>
        <w:spacing w:after="0"/>
        <w:ind w:left="993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АКТ</w:t>
      </w:r>
      <w:r w:rsidR="00CB1C0B" w:rsidRPr="00915C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CB1C0B" w:rsidRPr="00915CA3">
        <w:rPr>
          <w:rStyle w:val="fontstyle01"/>
          <w:sz w:val="28"/>
          <w:szCs w:val="28"/>
        </w:rPr>
        <w:t xml:space="preserve">обследования условий жизни несовершеннолетнего, </w:t>
      </w:r>
    </w:p>
    <w:p w14:paraId="3AD10C53" w14:textId="75963C03" w:rsidR="00CB1C0B" w:rsidRDefault="00CB1C0B" w:rsidP="00CB1C0B">
      <w:pPr>
        <w:ind w:left="993"/>
        <w:jc w:val="center"/>
        <w:rPr>
          <w:rStyle w:val="fontstyle01"/>
          <w:sz w:val="28"/>
          <w:szCs w:val="28"/>
        </w:rPr>
      </w:pPr>
      <w:proofErr w:type="gramStart"/>
      <w:r w:rsidRPr="00915CA3">
        <w:rPr>
          <w:rStyle w:val="fontstyle01"/>
          <w:sz w:val="28"/>
          <w:szCs w:val="28"/>
        </w:rPr>
        <w:t>состоящего</w:t>
      </w:r>
      <w:proofErr w:type="gramEnd"/>
      <w:r w:rsidRPr="00915CA3">
        <w:rPr>
          <w:rStyle w:val="fontstyle01"/>
          <w:sz w:val="28"/>
          <w:szCs w:val="28"/>
        </w:rPr>
        <w:t xml:space="preserve"> на</w:t>
      </w:r>
      <w:r w:rsidR="008223B4">
        <w:rPr>
          <w:rStyle w:val="fontstyle01"/>
          <w:sz w:val="28"/>
          <w:szCs w:val="28"/>
        </w:rPr>
        <w:t xml:space="preserve"> </w:t>
      </w:r>
      <w:proofErr w:type="spellStart"/>
      <w:r w:rsidRPr="00915CA3">
        <w:rPr>
          <w:rStyle w:val="fontstyle01"/>
          <w:sz w:val="28"/>
          <w:szCs w:val="28"/>
        </w:rPr>
        <w:t>внутришкольном</w:t>
      </w:r>
      <w:proofErr w:type="spellEnd"/>
      <w:r w:rsidRPr="00915CA3">
        <w:rPr>
          <w:rStyle w:val="fontstyle01"/>
          <w:sz w:val="28"/>
          <w:szCs w:val="28"/>
        </w:rPr>
        <w:t xml:space="preserve"> учете, с которым необходимо проведение</w:t>
      </w:r>
      <w:r w:rsidR="008223B4">
        <w:rPr>
          <w:rStyle w:val="fontstyle01"/>
          <w:sz w:val="28"/>
          <w:szCs w:val="28"/>
        </w:rPr>
        <w:t xml:space="preserve"> </w:t>
      </w:r>
      <w:r w:rsidRPr="00915CA3">
        <w:rPr>
          <w:rStyle w:val="fontstyle01"/>
          <w:sz w:val="28"/>
          <w:szCs w:val="28"/>
        </w:rPr>
        <w:t>индивидуальной профилактической работы, и (или) семьи находящейся в</w:t>
      </w:r>
      <w:r w:rsidR="008223B4">
        <w:rPr>
          <w:rStyle w:val="fontstyle01"/>
          <w:sz w:val="28"/>
          <w:szCs w:val="28"/>
        </w:rPr>
        <w:t xml:space="preserve"> </w:t>
      </w:r>
      <w:r w:rsidRPr="00915CA3">
        <w:rPr>
          <w:rStyle w:val="fontstyle01"/>
          <w:sz w:val="28"/>
          <w:szCs w:val="28"/>
        </w:rPr>
        <w:t xml:space="preserve">социально опасном положении состоящей на </w:t>
      </w:r>
      <w:proofErr w:type="spellStart"/>
      <w:r w:rsidRPr="00915CA3">
        <w:rPr>
          <w:rStyle w:val="fontstyle01"/>
          <w:sz w:val="28"/>
          <w:szCs w:val="28"/>
        </w:rPr>
        <w:t>внутришкольном</w:t>
      </w:r>
      <w:proofErr w:type="spellEnd"/>
      <w:r w:rsidRPr="00915CA3">
        <w:rPr>
          <w:rStyle w:val="fontstyle01"/>
          <w:sz w:val="28"/>
          <w:szCs w:val="28"/>
        </w:rPr>
        <w:t xml:space="preserve"> учете</w:t>
      </w:r>
    </w:p>
    <w:p w14:paraId="7262F5D1" w14:textId="77777777" w:rsidR="008223B4" w:rsidRDefault="00CB1C0B" w:rsidP="008223B4">
      <w:pPr>
        <w:rPr>
          <w:rStyle w:val="fontstyle21"/>
          <w:sz w:val="28"/>
          <w:szCs w:val="28"/>
        </w:rPr>
      </w:pPr>
      <w:r w:rsidRPr="00915C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Дата обследования «___» ___________20___г.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Фамилия, имя, отчество (при наличии), должность членов группы, проводивших</w:t>
      </w:r>
      <w:r w:rsidR="008223B4">
        <w:rPr>
          <w:rStyle w:val="fontstyle21"/>
          <w:sz w:val="28"/>
          <w:szCs w:val="28"/>
        </w:rPr>
        <w:t xml:space="preserve"> </w:t>
      </w:r>
      <w:r w:rsidRPr="00915CA3">
        <w:rPr>
          <w:rStyle w:val="fontstyle21"/>
          <w:sz w:val="28"/>
          <w:szCs w:val="28"/>
        </w:rPr>
        <w:t>обследование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в присутствии</w:t>
      </w:r>
    </w:p>
    <w:p w14:paraId="670A46F0" w14:textId="329426B8" w:rsidR="008223B4" w:rsidRDefault="008223B4" w:rsidP="008223B4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______________________________________________________________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______________________________________________________________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Проводилось обследование условий жизни несовершеннолетнего (далее –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ребёнок) и (или) семьи гражда</w:t>
      </w:r>
      <w:proofErr w:type="gramStart"/>
      <w:r w:rsidR="00CB1C0B" w:rsidRPr="00915CA3">
        <w:rPr>
          <w:rStyle w:val="fontstyle21"/>
          <w:sz w:val="28"/>
          <w:szCs w:val="28"/>
        </w:rPr>
        <w:t>н(</w:t>
      </w:r>
      <w:proofErr w:type="gramEnd"/>
      <w:r w:rsidR="00CB1C0B" w:rsidRPr="00915CA3">
        <w:rPr>
          <w:rStyle w:val="fontstyle21"/>
          <w:sz w:val="28"/>
          <w:szCs w:val="28"/>
        </w:rPr>
        <w:t xml:space="preserve">-на, </w:t>
      </w:r>
      <w:proofErr w:type="spellStart"/>
      <w:r w:rsidR="00CB1C0B" w:rsidRPr="00915CA3">
        <w:rPr>
          <w:rStyle w:val="fontstyle21"/>
          <w:sz w:val="28"/>
          <w:szCs w:val="28"/>
        </w:rPr>
        <w:t>ки</w:t>
      </w:r>
      <w:proofErr w:type="spellEnd"/>
      <w:r w:rsidR="00CB1C0B" w:rsidRPr="00915CA3">
        <w:rPr>
          <w:rStyle w:val="fontstyle21"/>
          <w:sz w:val="28"/>
          <w:szCs w:val="28"/>
        </w:rPr>
        <w:t>)_________________________</w:t>
      </w:r>
      <w:r>
        <w:rPr>
          <w:rStyle w:val="fontstyle21"/>
          <w:sz w:val="28"/>
          <w:szCs w:val="28"/>
        </w:rPr>
        <w:t>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__________________________________</w:t>
      </w:r>
      <w:r>
        <w:rPr>
          <w:rStyle w:val="fontstyle21"/>
          <w:sz w:val="28"/>
          <w:szCs w:val="28"/>
        </w:rPr>
        <w:t>_______________________________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Проживающего (ей) по адресу: ______________________________________________________________________________________________________________</w:t>
      </w:r>
      <w:r>
        <w:rPr>
          <w:rStyle w:val="fontstyle21"/>
          <w:sz w:val="28"/>
          <w:szCs w:val="28"/>
        </w:rPr>
        <w:t>______________________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(адрес места фактического проживания и проведения обследования)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CB1C0B" w:rsidRPr="00915CA3">
        <w:rPr>
          <w:rStyle w:val="fontstyle21"/>
          <w:sz w:val="28"/>
          <w:szCs w:val="28"/>
        </w:rPr>
        <w:t>По данному адресу на момент обследования проживают: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1.</w:t>
      </w:r>
      <w:r w:rsidR="00CB1C0B" w:rsidRPr="00915CA3">
        <w:rPr>
          <w:rStyle w:val="fontstyle21"/>
          <w:sz w:val="28"/>
          <w:szCs w:val="28"/>
        </w:rPr>
        <w:t>_________________________________________________________________</w:t>
      </w:r>
      <w:r>
        <w:rPr>
          <w:rStyle w:val="fontstyle21"/>
          <w:sz w:val="28"/>
          <w:szCs w:val="28"/>
        </w:rPr>
        <w:t>2.</w:t>
      </w:r>
      <w:r w:rsidR="00CB1C0B" w:rsidRPr="00915CA3">
        <w:rPr>
          <w:rStyle w:val="fontstyle21"/>
          <w:sz w:val="28"/>
          <w:szCs w:val="28"/>
        </w:rPr>
        <w:t>_</w:t>
      </w:r>
      <w:r>
        <w:rPr>
          <w:rStyle w:val="fontstyle21"/>
          <w:sz w:val="28"/>
          <w:szCs w:val="28"/>
        </w:rPr>
        <w:t>________________________________________________________________3._________________________________________________________________4._________________________________________________________________5._________________________________________________________________6.___________________________________________________________________________________________________________________________________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="00CB1C0B" w:rsidRPr="00915CA3">
        <w:rPr>
          <w:rStyle w:val="fontstyle21"/>
          <w:sz w:val="28"/>
          <w:szCs w:val="28"/>
        </w:rPr>
        <w:t>(Ф.И.О. Дата рождения</w:t>
      </w:r>
      <w:r>
        <w:rPr>
          <w:rStyle w:val="fontstyle21"/>
          <w:sz w:val="28"/>
          <w:szCs w:val="28"/>
        </w:rPr>
        <w:t xml:space="preserve"> Место работы, должность/ учёбы, р</w:t>
      </w:r>
      <w:r w:rsidR="00CB1C0B" w:rsidRPr="00915CA3">
        <w:rPr>
          <w:rStyle w:val="fontstyle21"/>
          <w:sz w:val="28"/>
          <w:szCs w:val="28"/>
        </w:rPr>
        <w:t>одственные отношения</w:t>
      </w:r>
      <w:r w:rsidR="00CB1C0B" w:rsidRPr="00915CA3">
        <w:rPr>
          <w:rFonts w:ascii="TimesNewRomanPSMT" w:hAnsi="TimesNewRomanPSMT"/>
          <w:color w:val="000000"/>
          <w:sz w:val="28"/>
          <w:szCs w:val="28"/>
        </w:rPr>
        <w:br/>
      </w:r>
      <w:proofErr w:type="gramEnd"/>
    </w:p>
    <w:p w14:paraId="30875DA1" w14:textId="77777777" w:rsidR="008223B4" w:rsidRDefault="00CB1C0B" w:rsidP="008223B4">
      <w:pPr>
        <w:rPr>
          <w:rStyle w:val="fontstyle21"/>
          <w:sz w:val="28"/>
          <w:szCs w:val="28"/>
        </w:rPr>
      </w:pPr>
      <w:r w:rsidRPr="00915CA3">
        <w:rPr>
          <w:rStyle w:val="fontstyle21"/>
          <w:sz w:val="28"/>
          <w:szCs w:val="28"/>
        </w:rPr>
        <w:t>Семья проживает в __________________________, общей площадью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 м</w:t>
      </w:r>
      <w:proofErr w:type="gramStart"/>
      <w:r w:rsidRPr="00915CA3">
        <w:rPr>
          <w:rStyle w:val="fontstyle21"/>
          <w:sz w:val="28"/>
          <w:szCs w:val="28"/>
        </w:rPr>
        <w:t>2</w:t>
      </w:r>
      <w:proofErr w:type="gramEnd"/>
      <w:r w:rsidRPr="00915CA3">
        <w:rPr>
          <w:rStyle w:val="fontstyle21"/>
          <w:sz w:val="28"/>
          <w:szCs w:val="28"/>
        </w:rPr>
        <w:t xml:space="preserve"> , жилой площадью __________ м2.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Состояние жилого помещения с учетом санитарно-гигиенических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требований________________________________________________________</w:t>
      </w:r>
      <w:r w:rsidRPr="00915CA3">
        <w:rPr>
          <w:rStyle w:val="fontstyle21"/>
          <w:sz w:val="28"/>
          <w:szCs w:val="28"/>
        </w:rPr>
        <w:lastRenderedPageBreak/>
        <w:t>________________________________________________________________________________________________________________________</w:t>
      </w:r>
      <w:r w:rsidR="008223B4">
        <w:rPr>
          <w:rStyle w:val="fontstyle21"/>
          <w:sz w:val="28"/>
          <w:szCs w:val="28"/>
        </w:rPr>
        <w:t>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</w:p>
    <w:p w14:paraId="78B86961" w14:textId="77777777" w:rsidR="008223B4" w:rsidRDefault="00CB1C0B" w:rsidP="008223B4">
      <w:pPr>
        <w:rPr>
          <w:rStyle w:val="fontstyle21"/>
          <w:sz w:val="28"/>
          <w:szCs w:val="28"/>
        </w:rPr>
      </w:pPr>
      <w:r w:rsidRPr="00915CA3">
        <w:rPr>
          <w:rStyle w:val="fontstyle21"/>
          <w:sz w:val="28"/>
          <w:szCs w:val="28"/>
        </w:rPr>
        <w:t>Наличие (электроснабжения) электричества и (степень освещенности жилого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помещения) освещенность в помещении:__________________________________________________________________________________</w:t>
      </w:r>
      <w:r w:rsidR="008223B4">
        <w:rPr>
          <w:rStyle w:val="fontstyle21"/>
          <w:sz w:val="28"/>
          <w:szCs w:val="28"/>
        </w:rPr>
        <w:t>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</w:p>
    <w:p w14:paraId="4BECD108" w14:textId="77777777" w:rsidR="00FD2319" w:rsidRDefault="00CB1C0B" w:rsidP="008223B4">
      <w:pPr>
        <w:rPr>
          <w:rStyle w:val="fontstyle21"/>
          <w:sz w:val="28"/>
          <w:szCs w:val="28"/>
        </w:rPr>
      </w:pPr>
      <w:r w:rsidRPr="00915CA3">
        <w:rPr>
          <w:rStyle w:val="fontstyle21"/>
          <w:sz w:val="28"/>
          <w:szCs w:val="28"/>
        </w:rPr>
        <w:t>Способ обогрева жилого помещения (</w:t>
      </w:r>
      <w:proofErr w:type="gramStart"/>
      <w:r w:rsidRPr="00915CA3">
        <w:rPr>
          <w:rStyle w:val="fontstyle21"/>
          <w:sz w:val="28"/>
          <w:szCs w:val="28"/>
        </w:rPr>
        <w:t>печное</w:t>
      </w:r>
      <w:proofErr w:type="gramEnd"/>
      <w:r w:rsidRPr="00915CA3">
        <w:rPr>
          <w:rStyle w:val="fontstyle21"/>
          <w:sz w:val="28"/>
          <w:szCs w:val="28"/>
        </w:rPr>
        <w:t>, газовое, электрическое,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централизованное).</w:t>
      </w:r>
      <w:r w:rsidR="008223B4">
        <w:rPr>
          <w:rStyle w:val="fontstyle21"/>
          <w:sz w:val="28"/>
          <w:szCs w:val="28"/>
        </w:rPr>
        <w:t>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Температура воздуха в жилых помещениях ______</w:t>
      </w:r>
      <w:r w:rsidR="008223B4">
        <w:rPr>
          <w:rStyle w:val="fontstyle21"/>
          <w:sz w:val="28"/>
          <w:szCs w:val="28"/>
        </w:rPr>
        <w:t>___</w:t>
      </w:r>
      <w:r w:rsidRPr="00915CA3">
        <w:rPr>
          <w:rStyle w:val="fontstyle21"/>
          <w:sz w:val="28"/>
          <w:szCs w:val="28"/>
        </w:rPr>
        <w:t>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Состояние родителей на момент посещения:_________</w:t>
      </w:r>
      <w:r w:rsidR="008223B4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</w:t>
      </w:r>
      <w:r w:rsidR="008223B4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На момент посещения семьи дети находились:_______________</w:t>
      </w:r>
      <w:r w:rsidR="008223B4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</w:t>
      </w:r>
      <w:r w:rsidR="008223B4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Состояние здоровья несовершеннолетних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(состоят на диспансерном учете, меры, результат)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</w:p>
    <w:p w14:paraId="1112F5C8" w14:textId="77777777" w:rsidR="00FD2319" w:rsidRDefault="00CB1C0B" w:rsidP="008223B4">
      <w:pPr>
        <w:rPr>
          <w:rStyle w:val="fontstyle21"/>
          <w:sz w:val="28"/>
          <w:szCs w:val="28"/>
        </w:rPr>
      </w:pPr>
      <w:r w:rsidRPr="00915CA3">
        <w:rPr>
          <w:rStyle w:val="fontstyle21"/>
          <w:sz w:val="28"/>
          <w:szCs w:val="28"/>
        </w:rPr>
        <w:t>Наличие спальных мест, постельных принадлежностей и их состояние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Наличие одежды у детей по сезону_______________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Взаимоотношения между членами семьи _____________</w:t>
      </w:r>
      <w:r w:rsidR="00FD2319">
        <w:rPr>
          <w:rStyle w:val="fontstyle21"/>
          <w:sz w:val="28"/>
          <w:szCs w:val="28"/>
        </w:rPr>
        <w:t>______</w:t>
      </w:r>
      <w:r w:rsidRPr="00915CA3">
        <w:rPr>
          <w:rStyle w:val="fontstyle21"/>
          <w:sz w:val="28"/>
          <w:szCs w:val="28"/>
        </w:rPr>
        <w:t>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</w:t>
      </w:r>
      <w:r w:rsidR="00FD2319">
        <w:rPr>
          <w:rStyle w:val="fontstyle21"/>
          <w:sz w:val="28"/>
          <w:szCs w:val="28"/>
        </w:rPr>
        <w:t>____</w:t>
      </w:r>
      <w:r w:rsidRPr="00915CA3">
        <w:rPr>
          <w:rStyle w:val="fontstyle21"/>
          <w:sz w:val="28"/>
          <w:szCs w:val="28"/>
        </w:rPr>
        <w:t>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Изменения, происшедшие с несовершеннолетним / в семье за период проведения</w:t>
      </w:r>
      <w:r w:rsidR="00FD2319">
        <w:rPr>
          <w:rStyle w:val="fontstyle21"/>
          <w:sz w:val="28"/>
          <w:szCs w:val="28"/>
        </w:rPr>
        <w:t xml:space="preserve">  </w:t>
      </w:r>
      <w:r w:rsidRPr="00915CA3">
        <w:rPr>
          <w:rStyle w:val="fontstyle21"/>
          <w:sz w:val="28"/>
          <w:szCs w:val="28"/>
        </w:rPr>
        <w:t>ИПР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Выводы и предложения по результатам обследования жилищно</w:t>
      </w:r>
      <w:r w:rsidR="00FD2319">
        <w:rPr>
          <w:rStyle w:val="fontstyle21"/>
          <w:sz w:val="28"/>
          <w:szCs w:val="28"/>
        </w:rPr>
        <w:t>-</w:t>
      </w:r>
      <w:r w:rsidRPr="00915CA3">
        <w:rPr>
          <w:rStyle w:val="fontstyle21"/>
          <w:sz w:val="28"/>
          <w:szCs w:val="28"/>
        </w:rPr>
        <w:t>бытовых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условий: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______________________________________________________________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Члены комиссии:</w:t>
      </w:r>
      <w:r w:rsidR="00FD2319">
        <w:rPr>
          <w:rStyle w:val="fontstyle21"/>
          <w:sz w:val="28"/>
          <w:szCs w:val="28"/>
        </w:rPr>
        <w:t xml:space="preserve"> (подпись, ФИО)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FD2319">
        <w:rPr>
          <w:rStyle w:val="fontstyle21"/>
          <w:sz w:val="28"/>
          <w:szCs w:val="28"/>
        </w:rPr>
        <w:t>1.</w:t>
      </w:r>
      <w:r w:rsidRPr="00915CA3">
        <w:rPr>
          <w:rStyle w:val="fontstyle21"/>
          <w:sz w:val="28"/>
          <w:szCs w:val="28"/>
        </w:rPr>
        <w:t>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FD2319">
        <w:rPr>
          <w:rStyle w:val="fontstyle21"/>
          <w:sz w:val="28"/>
          <w:szCs w:val="28"/>
        </w:rPr>
        <w:t>2.</w:t>
      </w:r>
      <w:r w:rsidRPr="00915CA3">
        <w:rPr>
          <w:rStyle w:val="fontstyle21"/>
          <w:sz w:val="28"/>
          <w:szCs w:val="28"/>
        </w:rPr>
        <w:t>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FD2319">
        <w:rPr>
          <w:rStyle w:val="fontstyle21"/>
          <w:sz w:val="28"/>
          <w:szCs w:val="28"/>
        </w:rPr>
        <w:lastRenderedPageBreak/>
        <w:t xml:space="preserve">3. </w:t>
      </w:r>
      <w:r w:rsidRPr="00915CA3">
        <w:rPr>
          <w:rStyle w:val="fontstyle21"/>
          <w:sz w:val="28"/>
          <w:szCs w:val="28"/>
        </w:rPr>
        <w:t>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="00FD2319">
        <w:rPr>
          <w:rStyle w:val="fontstyle21"/>
          <w:sz w:val="28"/>
          <w:szCs w:val="28"/>
        </w:rPr>
        <w:t xml:space="preserve">4. </w:t>
      </w:r>
      <w:r w:rsidRPr="00915CA3">
        <w:rPr>
          <w:rStyle w:val="fontstyle21"/>
          <w:sz w:val="28"/>
          <w:szCs w:val="28"/>
        </w:rPr>
        <w:t>_____________________________________________________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</w:p>
    <w:p w14:paraId="29F7ECD0" w14:textId="1C0EE875" w:rsidR="00CB1C0B" w:rsidRPr="00915CA3" w:rsidRDefault="00CB1C0B" w:rsidP="00FD2319">
      <w:pPr>
        <w:rPr>
          <w:sz w:val="28"/>
          <w:szCs w:val="28"/>
        </w:rPr>
      </w:pPr>
      <w:r w:rsidRPr="00915CA3">
        <w:rPr>
          <w:rStyle w:val="fontstyle21"/>
          <w:sz w:val="28"/>
          <w:szCs w:val="28"/>
        </w:rPr>
        <w:t>Обследование проведено в моем присутствии.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 xml:space="preserve">С моих слов </w:t>
      </w:r>
      <w:proofErr w:type="gramStart"/>
      <w:r w:rsidRPr="00915CA3">
        <w:rPr>
          <w:rStyle w:val="fontstyle21"/>
          <w:sz w:val="28"/>
          <w:szCs w:val="28"/>
        </w:rPr>
        <w:t>записано</w:t>
      </w:r>
      <w:proofErr w:type="gramEnd"/>
      <w:r w:rsidRPr="00915CA3">
        <w:rPr>
          <w:rStyle w:val="fontstyle21"/>
          <w:sz w:val="28"/>
          <w:szCs w:val="28"/>
        </w:rPr>
        <w:t xml:space="preserve"> верно, мною прочитано: _____________________</w:t>
      </w:r>
      <w:r w:rsidR="00FD2319">
        <w:rPr>
          <w:rStyle w:val="fontstyle21"/>
          <w:sz w:val="28"/>
          <w:szCs w:val="28"/>
        </w:rPr>
        <w:t>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(фамилия, инициалы, подпись)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  <w:r w:rsidRPr="00915CA3">
        <w:rPr>
          <w:rStyle w:val="fontstyle21"/>
          <w:sz w:val="28"/>
          <w:szCs w:val="28"/>
        </w:rPr>
        <w:t>Согласен (а) на обработку персональных данных ___________________</w:t>
      </w:r>
      <w:r w:rsidR="00FD2319">
        <w:rPr>
          <w:rStyle w:val="fontstyle21"/>
          <w:sz w:val="28"/>
          <w:szCs w:val="28"/>
        </w:rPr>
        <w:t>___</w:t>
      </w:r>
      <w:r w:rsidRPr="00915CA3">
        <w:rPr>
          <w:rFonts w:ascii="TimesNewRomanPSMT" w:hAnsi="TimesNewRomanPSMT"/>
          <w:color w:val="000000"/>
          <w:sz w:val="28"/>
          <w:szCs w:val="28"/>
        </w:rPr>
        <w:br/>
      </w:r>
    </w:p>
    <w:p w14:paraId="2744AD2D" w14:textId="77777777" w:rsidR="00CB1C0B" w:rsidRPr="00915CA3" w:rsidRDefault="00CB1C0B" w:rsidP="008223B4">
      <w:pPr>
        <w:rPr>
          <w:sz w:val="28"/>
          <w:szCs w:val="28"/>
        </w:rPr>
      </w:pPr>
    </w:p>
    <w:p w14:paraId="10B44C83" w14:textId="77777777" w:rsidR="00CB1C0B" w:rsidRPr="00915CA3" w:rsidRDefault="00CB1C0B" w:rsidP="008223B4">
      <w:pPr>
        <w:rPr>
          <w:sz w:val="28"/>
          <w:szCs w:val="28"/>
        </w:rPr>
      </w:pPr>
    </w:p>
    <w:p w14:paraId="1D98815C" w14:textId="77777777" w:rsidR="00CB1C0B" w:rsidRPr="00CB1C0B" w:rsidRDefault="00CB1C0B" w:rsidP="008223B4">
      <w:pPr>
        <w:spacing w:after="0" w:line="276" w:lineRule="auto"/>
        <w:ind w:firstLine="1554"/>
        <w:rPr>
          <w:rFonts w:ascii="Times New Roman" w:hAnsi="Times New Roman" w:cs="Times New Roman"/>
          <w:sz w:val="28"/>
          <w:szCs w:val="28"/>
        </w:rPr>
      </w:pPr>
    </w:p>
    <w:sectPr w:rsidR="00CB1C0B" w:rsidRPr="00CB1C0B" w:rsidSect="00FD231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5A11" w14:textId="77777777" w:rsidR="00BC08A9" w:rsidRDefault="00FD2319">
      <w:pPr>
        <w:spacing w:after="0" w:line="240" w:lineRule="auto"/>
      </w:pPr>
      <w:r>
        <w:separator/>
      </w:r>
    </w:p>
  </w:endnote>
  <w:endnote w:type="continuationSeparator" w:id="0">
    <w:p w14:paraId="0B2755EE" w14:textId="77777777" w:rsidR="00BC08A9" w:rsidRDefault="00FD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020382241"/>
      <w:docPartObj>
        <w:docPartGallery w:val="Page Numbers (Bottom of Page)"/>
        <w:docPartUnique/>
      </w:docPartObj>
    </w:sdtPr>
    <w:sdtEndPr/>
    <w:sdtContent>
      <w:p w14:paraId="6A764CA5" w14:textId="31EAC06B" w:rsidR="00FD2319" w:rsidRPr="00FD2319" w:rsidRDefault="00FD231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FD2319">
          <w:rPr>
            <w:rFonts w:ascii="Times New Roman" w:hAnsi="Times New Roman" w:cs="Times New Roman"/>
            <w:sz w:val="24"/>
          </w:rPr>
          <w:fldChar w:fldCharType="begin"/>
        </w:r>
        <w:r w:rsidRPr="00FD2319">
          <w:rPr>
            <w:rFonts w:ascii="Times New Roman" w:hAnsi="Times New Roman" w:cs="Times New Roman"/>
            <w:sz w:val="24"/>
          </w:rPr>
          <w:instrText>PAGE   \* MERGEFORMAT</w:instrText>
        </w:r>
        <w:r w:rsidRPr="00FD2319">
          <w:rPr>
            <w:rFonts w:ascii="Times New Roman" w:hAnsi="Times New Roman" w:cs="Times New Roman"/>
            <w:sz w:val="24"/>
          </w:rPr>
          <w:fldChar w:fldCharType="separate"/>
        </w:r>
        <w:r w:rsidR="00822764">
          <w:rPr>
            <w:rFonts w:ascii="Times New Roman" w:hAnsi="Times New Roman" w:cs="Times New Roman"/>
            <w:noProof/>
            <w:sz w:val="24"/>
          </w:rPr>
          <w:t>2</w:t>
        </w:r>
        <w:r w:rsidRPr="00FD23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8FC7B34" w14:textId="77777777" w:rsidR="00FD2319" w:rsidRPr="00FD2319" w:rsidRDefault="00FD2319">
    <w:pPr>
      <w:pStyle w:val="a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7A6C9" w14:textId="77777777" w:rsidR="00BC08A9" w:rsidRDefault="00FD2319">
      <w:pPr>
        <w:spacing w:after="0" w:line="240" w:lineRule="auto"/>
      </w:pPr>
      <w:r>
        <w:separator/>
      </w:r>
    </w:p>
  </w:footnote>
  <w:footnote w:type="continuationSeparator" w:id="0">
    <w:p w14:paraId="31F9B1BB" w14:textId="77777777" w:rsidR="00BC08A9" w:rsidRDefault="00FD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2" w:hanging="72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0" w:hanging="720"/>
      </w:pPr>
    </w:lvl>
    <w:lvl w:ilvl="2">
      <w:numFmt w:val="bullet"/>
      <w:lvlText w:val="•"/>
      <w:lvlJc w:val="left"/>
      <w:pPr>
        <w:ind w:left="2801" w:hanging="720"/>
      </w:pPr>
    </w:lvl>
    <w:lvl w:ilvl="3">
      <w:numFmt w:val="bullet"/>
      <w:lvlText w:val="•"/>
      <w:lvlJc w:val="left"/>
      <w:pPr>
        <w:ind w:left="3781" w:hanging="720"/>
      </w:pPr>
    </w:lvl>
    <w:lvl w:ilvl="4">
      <w:numFmt w:val="bullet"/>
      <w:lvlText w:val="•"/>
      <w:lvlJc w:val="left"/>
      <w:pPr>
        <w:ind w:left="4762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72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685" w:hanging="720"/>
      </w:pPr>
    </w:lvl>
  </w:abstractNum>
  <w:abstractNum w:abstractNumId="1">
    <w:nsid w:val="00000403"/>
    <w:multiLevelType w:val="multilevel"/>
    <w:tmpl w:val="FFFFFFFF"/>
    <w:lvl w:ilvl="0">
      <w:numFmt w:val="bullet"/>
      <w:lvlText w:val="-"/>
      <w:lvlJc w:val="left"/>
      <w:pPr>
        <w:ind w:left="832" w:hanging="1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0" w:hanging="168"/>
      </w:pPr>
    </w:lvl>
    <w:lvl w:ilvl="2">
      <w:numFmt w:val="bullet"/>
      <w:lvlText w:val="•"/>
      <w:lvlJc w:val="left"/>
      <w:pPr>
        <w:ind w:left="2801" w:hanging="168"/>
      </w:pPr>
    </w:lvl>
    <w:lvl w:ilvl="3">
      <w:numFmt w:val="bullet"/>
      <w:lvlText w:val="•"/>
      <w:lvlJc w:val="left"/>
      <w:pPr>
        <w:ind w:left="3781" w:hanging="168"/>
      </w:pPr>
    </w:lvl>
    <w:lvl w:ilvl="4">
      <w:numFmt w:val="bullet"/>
      <w:lvlText w:val="•"/>
      <w:lvlJc w:val="left"/>
      <w:pPr>
        <w:ind w:left="4762" w:hanging="168"/>
      </w:pPr>
    </w:lvl>
    <w:lvl w:ilvl="5">
      <w:numFmt w:val="bullet"/>
      <w:lvlText w:val="•"/>
      <w:lvlJc w:val="left"/>
      <w:pPr>
        <w:ind w:left="5743" w:hanging="168"/>
      </w:pPr>
    </w:lvl>
    <w:lvl w:ilvl="6">
      <w:numFmt w:val="bullet"/>
      <w:lvlText w:val="•"/>
      <w:lvlJc w:val="left"/>
      <w:pPr>
        <w:ind w:left="6723" w:hanging="168"/>
      </w:pPr>
    </w:lvl>
    <w:lvl w:ilvl="7">
      <w:numFmt w:val="bullet"/>
      <w:lvlText w:val="•"/>
      <w:lvlJc w:val="left"/>
      <w:pPr>
        <w:ind w:left="7704" w:hanging="168"/>
      </w:pPr>
    </w:lvl>
    <w:lvl w:ilvl="8">
      <w:numFmt w:val="bullet"/>
      <w:lvlText w:val="•"/>
      <w:lvlJc w:val="left"/>
      <w:pPr>
        <w:ind w:left="8685" w:hanging="168"/>
      </w:pPr>
    </w:lvl>
  </w:abstractNum>
  <w:abstractNum w:abstractNumId="2">
    <w:nsid w:val="00000404"/>
    <w:multiLevelType w:val="multilevel"/>
    <w:tmpl w:val="FFFFFFFF"/>
    <w:lvl w:ilvl="0">
      <w:numFmt w:val="bullet"/>
      <w:lvlText w:val="−"/>
      <w:lvlJc w:val="left"/>
      <w:pPr>
        <w:ind w:left="387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−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338" w:hanging="425"/>
      </w:pPr>
    </w:lvl>
    <w:lvl w:ilvl="3">
      <w:numFmt w:val="bullet"/>
      <w:lvlText w:val="•"/>
      <w:lvlJc w:val="left"/>
      <w:pPr>
        <w:ind w:left="2297" w:hanging="425"/>
      </w:pPr>
    </w:lvl>
    <w:lvl w:ilvl="4">
      <w:numFmt w:val="bullet"/>
      <w:lvlText w:val="•"/>
      <w:lvlJc w:val="left"/>
      <w:pPr>
        <w:ind w:left="3256" w:hanging="425"/>
      </w:pPr>
    </w:lvl>
    <w:lvl w:ilvl="5">
      <w:numFmt w:val="bullet"/>
      <w:lvlText w:val="•"/>
      <w:lvlJc w:val="left"/>
      <w:pPr>
        <w:ind w:left="4214" w:hanging="425"/>
      </w:pPr>
    </w:lvl>
    <w:lvl w:ilvl="6">
      <w:numFmt w:val="bullet"/>
      <w:lvlText w:val="•"/>
      <w:lvlJc w:val="left"/>
      <w:pPr>
        <w:ind w:left="5173" w:hanging="425"/>
      </w:pPr>
    </w:lvl>
    <w:lvl w:ilvl="7">
      <w:numFmt w:val="bullet"/>
      <w:lvlText w:val="•"/>
      <w:lvlJc w:val="left"/>
      <w:pPr>
        <w:ind w:left="6132" w:hanging="425"/>
      </w:pPr>
    </w:lvl>
    <w:lvl w:ilvl="8">
      <w:numFmt w:val="bullet"/>
      <w:lvlText w:val="•"/>
      <w:lvlJc w:val="left"/>
      <w:pPr>
        <w:ind w:left="7090" w:hanging="425"/>
      </w:pPr>
    </w:lvl>
  </w:abstractNum>
  <w:abstractNum w:abstractNumId="3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1313" w:hanging="493"/>
      </w:pPr>
    </w:lvl>
    <w:lvl w:ilvl="1">
      <w:start w:val="2"/>
      <w:numFmt w:val="decimal"/>
      <w:lvlText w:val="%1.%2."/>
      <w:lvlJc w:val="left"/>
      <w:pPr>
        <w:ind w:left="1313" w:hanging="49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29" w:hanging="493"/>
      </w:pPr>
    </w:lvl>
    <w:lvl w:ilvl="3">
      <w:numFmt w:val="bullet"/>
      <w:lvlText w:val="•"/>
      <w:lvlJc w:val="left"/>
      <w:pPr>
        <w:ind w:left="3883" w:hanging="493"/>
      </w:pPr>
    </w:lvl>
    <w:lvl w:ilvl="4">
      <w:numFmt w:val="bullet"/>
      <w:lvlText w:val="•"/>
      <w:lvlJc w:val="left"/>
      <w:pPr>
        <w:ind w:left="4738" w:hanging="493"/>
      </w:pPr>
    </w:lvl>
    <w:lvl w:ilvl="5">
      <w:numFmt w:val="bullet"/>
      <w:lvlText w:val="•"/>
      <w:lvlJc w:val="left"/>
      <w:pPr>
        <w:ind w:left="5593" w:hanging="493"/>
      </w:pPr>
    </w:lvl>
    <w:lvl w:ilvl="6">
      <w:numFmt w:val="bullet"/>
      <w:lvlText w:val="•"/>
      <w:lvlJc w:val="left"/>
      <w:pPr>
        <w:ind w:left="6447" w:hanging="493"/>
      </w:pPr>
    </w:lvl>
    <w:lvl w:ilvl="7">
      <w:numFmt w:val="bullet"/>
      <w:lvlText w:val="•"/>
      <w:lvlJc w:val="left"/>
      <w:pPr>
        <w:ind w:left="7302" w:hanging="493"/>
      </w:pPr>
    </w:lvl>
    <w:lvl w:ilvl="8">
      <w:numFmt w:val="bullet"/>
      <w:lvlText w:val="•"/>
      <w:lvlJc w:val="left"/>
      <w:pPr>
        <w:ind w:left="8157" w:hanging="493"/>
      </w:pPr>
    </w:lvl>
  </w:abstractNum>
  <w:abstractNum w:abstractNumId="4">
    <w:nsid w:val="00000407"/>
    <w:multiLevelType w:val="multilevel"/>
    <w:tmpl w:val="FFFFFFFF"/>
    <w:lvl w:ilvl="0">
      <w:start w:val="4"/>
      <w:numFmt w:val="decimal"/>
      <w:lvlText w:val="%1"/>
      <w:lvlJc w:val="left"/>
      <w:pPr>
        <w:ind w:left="112" w:hanging="732"/>
      </w:pPr>
    </w:lvl>
    <w:lvl w:ilvl="1">
      <w:start w:val="1"/>
      <w:numFmt w:val="decimal"/>
      <w:lvlText w:val="%1.%2."/>
      <w:lvlJc w:val="left"/>
      <w:pPr>
        <w:ind w:left="112" w:hanging="73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32"/>
      </w:pPr>
    </w:lvl>
    <w:lvl w:ilvl="3">
      <w:numFmt w:val="bullet"/>
      <w:lvlText w:val="•"/>
      <w:lvlJc w:val="left"/>
      <w:pPr>
        <w:ind w:left="3043" w:hanging="732"/>
      </w:pPr>
    </w:lvl>
    <w:lvl w:ilvl="4">
      <w:numFmt w:val="bullet"/>
      <w:lvlText w:val="•"/>
      <w:lvlJc w:val="left"/>
      <w:pPr>
        <w:ind w:left="4018" w:hanging="732"/>
      </w:pPr>
    </w:lvl>
    <w:lvl w:ilvl="5">
      <w:numFmt w:val="bullet"/>
      <w:lvlText w:val="•"/>
      <w:lvlJc w:val="left"/>
      <w:pPr>
        <w:ind w:left="4993" w:hanging="732"/>
      </w:pPr>
    </w:lvl>
    <w:lvl w:ilvl="6">
      <w:numFmt w:val="bullet"/>
      <w:lvlText w:val="•"/>
      <w:lvlJc w:val="left"/>
      <w:pPr>
        <w:ind w:left="5967" w:hanging="732"/>
      </w:pPr>
    </w:lvl>
    <w:lvl w:ilvl="7">
      <w:numFmt w:val="bullet"/>
      <w:lvlText w:val="•"/>
      <w:lvlJc w:val="left"/>
      <w:pPr>
        <w:ind w:left="6942" w:hanging="732"/>
      </w:pPr>
    </w:lvl>
    <w:lvl w:ilvl="8">
      <w:numFmt w:val="bullet"/>
      <w:lvlText w:val="•"/>
      <w:lvlJc w:val="left"/>
      <w:pPr>
        <w:ind w:left="7917" w:hanging="732"/>
      </w:pPr>
    </w:lvl>
  </w:abstractNum>
  <w:abstractNum w:abstractNumId="5">
    <w:nsid w:val="00000408"/>
    <w:multiLevelType w:val="multilevel"/>
    <w:tmpl w:val="FFFFFFFF"/>
    <w:lvl w:ilvl="0">
      <w:start w:val="3"/>
      <w:numFmt w:val="decimal"/>
      <w:lvlText w:val="%1"/>
      <w:lvlJc w:val="left"/>
      <w:pPr>
        <w:ind w:left="1176" w:hanging="493"/>
      </w:pPr>
    </w:lvl>
    <w:lvl w:ilvl="1">
      <w:start w:val="2"/>
      <w:numFmt w:val="decimal"/>
      <w:lvlText w:val="%1.%2."/>
      <w:lvlJc w:val="left"/>
      <w:pPr>
        <w:ind w:left="1176" w:hanging="493"/>
      </w:pPr>
      <w:rPr>
        <w:rFonts w:ascii="Times New Roman" w:hAnsi="Times New Roman" w:cs="Times New Roman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12" w:hanging="58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3636" w:hanging="588"/>
      </w:pPr>
    </w:lvl>
    <w:lvl w:ilvl="5">
      <w:numFmt w:val="bullet"/>
      <w:lvlText w:val="•"/>
      <w:lvlJc w:val="left"/>
      <w:pPr>
        <w:ind w:left="4674" w:hanging="588"/>
      </w:pPr>
    </w:lvl>
    <w:lvl w:ilvl="6">
      <w:numFmt w:val="bullet"/>
      <w:lvlText w:val="•"/>
      <w:lvlJc w:val="left"/>
      <w:pPr>
        <w:ind w:left="5713" w:hanging="588"/>
      </w:pPr>
    </w:lvl>
    <w:lvl w:ilvl="7">
      <w:numFmt w:val="bullet"/>
      <w:lvlText w:val="•"/>
      <w:lvlJc w:val="left"/>
      <w:pPr>
        <w:ind w:left="6751" w:hanging="588"/>
      </w:pPr>
    </w:lvl>
    <w:lvl w:ilvl="8">
      <w:numFmt w:val="bullet"/>
      <w:lvlText w:val="•"/>
      <w:lvlJc w:val="left"/>
      <w:pPr>
        <w:ind w:left="7789" w:hanging="588"/>
      </w:pPr>
    </w:lvl>
  </w:abstractNum>
  <w:abstractNum w:abstractNumId="6">
    <w:nsid w:val="00000409"/>
    <w:multiLevelType w:val="multilevel"/>
    <w:tmpl w:val="FFFFFFFF"/>
    <w:lvl w:ilvl="0">
      <w:numFmt w:val="bullet"/>
      <w:lvlText w:val="-"/>
      <w:lvlJc w:val="left"/>
      <w:pPr>
        <w:ind w:left="112" w:hanging="21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216"/>
      </w:pPr>
    </w:lvl>
    <w:lvl w:ilvl="2">
      <w:numFmt w:val="bullet"/>
      <w:lvlText w:val="•"/>
      <w:lvlJc w:val="left"/>
      <w:pPr>
        <w:ind w:left="2069" w:hanging="216"/>
      </w:pPr>
    </w:lvl>
    <w:lvl w:ilvl="3">
      <w:numFmt w:val="bullet"/>
      <w:lvlText w:val="•"/>
      <w:lvlJc w:val="left"/>
      <w:pPr>
        <w:ind w:left="3043" w:hanging="216"/>
      </w:pPr>
    </w:lvl>
    <w:lvl w:ilvl="4">
      <w:numFmt w:val="bullet"/>
      <w:lvlText w:val="•"/>
      <w:lvlJc w:val="left"/>
      <w:pPr>
        <w:ind w:left="4018" w:hanging="216"/>
      </w:pPr>
    </w:lvl>
    <w:lvl w:ilvl="5">
      <w:numFmt w:val="bullet"/>
      <w:lvlText w:val="•"/>
      <w:lvlJc w:val="left"/>
      <w:pPr>
        <w:ind w:left="4993" w:hanging="216"/>
      </w:pPr>
    </w:lvl>
    <w:lvl w:ilvl="6">
      <w:numFmt w:val="bullet"/>
      <w:lvlText w:val="•"/>
      <w:lvlJc w:val="left"/>
      <w:pPr>
        <w:ind w:left="5967" w:hanging="216"/>
      </w:pPr>
    </w:lvl>
    <w:lvl w:ilvl="7">
      <w:numFmt w:val="bullet"/>
      <w:lvlText w:val="•"/>
      <w:lvlJc w:val="left"/>
      <w:pPr>
        <w:ind w:left="6942" w:hanging="216"/>
      </w:pPr>
    </w:lvl>
    <w:lvl w:ilvl="8">
      <w:numFmt w:val="bullet"/>
      <w:lvlText w:val="•"/>
      <w:lvlJc w:val="left"/>
      <w:pPr>
        <w:ind w:left="7917" w:hanging="216"/>
      </w:pPr>
    </w:lvl>
  </w:abstractNum>
  <w:abstractNum w:abstractNumId="7">
    <w:nsid w:val="16B25FF1"/>
    <w:multiLevelType w:val="multilevel"/>
    <w:tmpl w:val="6DAA93EE"/>
    <w:lvl w:ilvl="0">
      <w:start w:val="3"/>
      <w:numFmt w:val="decimal"/>
      <w:lvlText w:val="%1"/>
      <w:lvlJc w:val="left"/>
      <w:pPr>
        <w:ind w:left="1176" w:hanging="493"/>
      </w:pPr>
    </w:lvl>
    <w:lvl w:ilvl="1">
      <w:start w:val="2"/>
      <w:numFmt w:val="decimal"/>
      <w:lvlText w:val="%1.%2."/>
      <w:lvlJc w:val="left"/>
      <w:pPr>
        <w:ind w:left="1176" w:hanging="493"/>
      </w:pPr>
      <w:rPr>
        <w:rFonts w:ascii="Times New Roman" w:hAnsi="Times New Roman" w:cs="Times New Roman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start w:val="1"/>
      <w:numFmt w:val="decimal"/>
      <w:lvlText w:val="4.%4."/>
      <w:lvlJc w:val="left"/>
      <w:pPr>
        <w:ind w:left="112" w:hanging="588"/>
      </w:pPr>
      <w:rPr>
        <w:rFonts w:hint="default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3636" w:hanging="588"/>
      </w:pPr>
    </w:lvl>
    <w:lvl w:ilvl="5">
      <w:numFmt w:val="bullet"/>
      <w:lvlText w:val="•"/>
      <w:lvlJc w:val="left"/>
      <w:pPr>
        <w:ind w:left="4674" w:hanging="588"/>
      </w:pPr>
    </w:lvl>
    <w:lvl w:ilvl="6">
      <w:numFmt w:val="bullet"/>
      <w:lvlText w:val="•"/>
      <w:lvlJc w:val="left"/>
      <w:pPr>
        <w:ind w:left="5713" w:hanging="588"/>
      </w:pPr>
    </w:lvl>
    <w:lvl w:ilvl="7">
      <w:numFmt w:val="bullet"/>
      <w:lvlText w:val="•"/>
      <w:lvlJc w:val="left"/>
      <w:pPr>
        <w:ind w:left="6751" w:hanging="588"/>
      </w:pPr>
    </w:lvl>
    <w:lvl w:ilvl="8">
      <w:numFmt w:val="bullet"/>
      <w:lvlText w:val="•"/>
      <w:lvlJc w:val="left"/>
      <w:pPr>
        <w:ind w:left="7789" w:hanging="588"/>
      </w:pPr>
    </w:lvl>
  </w:abstractNum>
  <w:abstractNum w:abstractNumId="8">
    <w:nsid w:val="320705B8"/>
    <w:multiLevelType w:val="multilevel"/>
    <w:tmpl w:val="347840E0"/>
    <w:lvl w:ilvl="0">
      <w:start w:val="3"/>
      <w:numFmt w:val="decimal"/>
      <w:lvlText w:val="%1"/>
      <w:lvlJc w:val="left"/>
      <w:pPr>
        <w:ind w:left="1176" w:hanging="493"/>
      </w:pPr>
    </w:lvl>
    <w:lvl w:ilvl="1">
      <w:start w:val="2"/>
      <w:numFmt w:val="decimal"/>
      <w:lvlText w:val="%1.%2."/>
      <w:lvlJc w:val="left"/>
      <w:pPr>
        <w:ind w:left="1176" w:hanging="493"/>
      </w:pPr>
      <w:rPr>
        <w:rFonts w:ascii="Times New Roman" w:hAnsi="Times New Roman" w:cs="Times New Roman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start w:val="1"/>
      <w:numFmt w:val="decimal"/>
      <w:lvlText w:val="3.%4."/>
      <w:lvlJc w:val="left"/>
      <w:pPr>
        <w:ind w:left="112" w:hanging="588"/>
      </w:pPr>
      <w:rPr>
        <w:rFonts w:hint="default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3636" w:hanging="588"/>
      </w:pPr>
    </w:lvl>
    <w:lvl w:ilvl="5">
      <w:numFmt w:val="bullet"/>
      <w:lvlText w:val="•"/>
      <w:lvlJc w:val="left"/>
      <w:pPr>
        <w:ind w:left="4674" w:hanging="588"/>
      </w:pPr>
    </w:lvl>
    <w:lvl w:ilvl="6">
      <w:numFmt w:val="bullet"/>
      <w:lvlText w:val="•"/>
      <w:lvlJc w:val="left"/>
      <w:pPr>
        <w:ind w:left="5713" w:hanging="588"/>
      </w:pPr>
    </w:lvl>
    <w:lvl w:ilvl="7">
      <w:numFmt w:val="bullet"/>
      <w:lvlText w:val="•"/>
      <w:lvlJc w:val="left"/>
      <w:pPr>
        <w:ind w:left="6751" w:hanging="588"/>
      </w:pPr>
    </w:lvl>
    <w:lvl w:ilvl="8">
      <w:numFmt w:val="bullet"/>
      <w:lvlText w:val="•"/>
      <w:lvlJc w:val="left"/>
      <w:pPr>
        <w:ind w:left="7789" w:hanging="588"/>
      </w:pPr>
    </w:lvl>
  </w:abstractNum>
  <w:abstractNum w:abstractNumId="9">
    <w:nsid w:val="34D86EEF"/>
    <w:multiLevelType w:val="hybridMultilevel"/>
    <w:tmpl w:val="6426797A"/>
    <w:lvl w:ilvl="0" w:tplc="BEA8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8C7C8F"/>
    <w:multiLevelType w:val="multilevel"/>
    <w:tmpl w:val="58D8CB3C"/>
    <w:lvl w:ilvl="0">
      <w:start w:val="3"/>
      <w:numFmt w:val="decimal"/>
      <w:lvlText w:val="%1"/>
      <w:lvlJc w:val="left"/>
      <w:pPr>
        <w:ind w:left="1176" w:hanging="493"/>
      </w:pPr>
    </w:lvl>
    <w:lvl w:ilvl="1">
      <w:start w:val="2"/>
      <w:numFmt w:val="decimal"/>
      <w:lvlText w:val="%1.%2."/>
      <w:lvlJc w:val="left"/>
      <w:pPr>
        <w:ind w:left="1176" w:hanging="493"/>
      </w:pPr>
      <w:rPr>
        <w:rFonts w:ascii="Times New Roman" w:hAnsi="Times New Roman" w:cs="Times New Roman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start w:val="1"/>
      <w:numFmt w:val="decimal"/>
      <w:lvlText w:val="2.%4."/>
      <w:lvlJc w:val="left"/>
      <w:pPr>
        <w:ind w:left="112" w:hanging="588"/>
      </w:pPr>
      <w:rPr>
        <w:rFonts w:hint="default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3636" w:hanging="588"/>
      </w:pPr>
    </w:lvl>
    <w:lvl w:ilvl="5">
      <w:numFmt w:val="bullet"/>
      <w:lvlText w:val="•"/>
      <w:lvlJc w:val="left"/>
      <w:pPr>
        <w:ind w:left="4674" w:hanging="588"/>
      </w:pPr>
    </w:lvl>
    <w:lvl w:ilvl="6">
      <w:numFmt w:val="bullet"/>
      <w:lvlText w:val="•"/>
      <w:lvlJc w:val="left"/>
      <w:pPr>
        <w:ind w:left="5713" w:hanging="588"/>
      </w:pPr>
    </w:lvl>
    <w:lvl w:ilvl="7">
      <w:numFmt w:val="bullet"/>
      <w:lvlText w:val="•"/>
      <w:lvlJc w:val="left"/>
      <w:pPr>
        <w:ind w:left="6751" w:hanging="588"/>
      </w:pPr>
    </w:lvl>
    <w:lvl w:ilvl="8">
      <w:numFmt w:val="bullet"/>
      <w:lvlText w:val="•"/>
      <w:lvlJc w:val="left"/>
      <w:pPr>
        <w:ind w:left="7789" w:hanging="588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FC"/>
    <w:rsid w:val="000525E7"/>
    <w:rsid w:val="0017630F"/>
    <w:rsid w:val="002C648D"/>
    <w:rsid w:val="003D5AB4"/>
    <w:rsid w:val="00427142"/>
    <w:rsid w:val="006219FC"/>
    <w:rsid w:val="007576FC"/>
    <w:rsid w:val="008223B4"/>
    <w:rsid w:val="00822764"/>
    <w:rsid w:val="00941898"/>
    <w:rsid w:val="00BC08A9"/>
    <w:rsid w:val="00CB1C0B"/>
    <w:rsid w:val="00CF22F9"/>
    <w:rsid w:val="00D105DD"/>
    <w:rsid w:val="00DB753E"/>
    <w:rsid w:val="00E71282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6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FC"/>
  </w:style>
  <w:style w:type="paragraph" w:styleId="1">
    <w:name w:val="heading 1"/>
    <w:basedOn w:val="a"/>
    <w:next w:val="a"/>
    <w:link w:val="10"/>
    <w:uiPriority w:val="1"/>
    <w:qFormat/>
    <w:rsid w:val="00CB1C0B"/>
    <w:pPr>
      <w:autoSpaceDE w:val="0"/>
      <w:autoSpaceDN w:val="0"/>
      <w:adjustRightInd w:val="0"/>
      <w:spacing w:before="26" w:after="0" w:line="240" w:lineRule="auto"/>
      <w:ind w:left="213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142"/>
    <w:pPr>
      <w:autoSpaceDE w:val="0"/>
      <w:autoSpaceDN w:val="0"/>
      <w:adjustRightInd w:val="0"/>
      <w:spacing w:after="0" w:line="240" w:lineRule="auto"/>
      <w:ind w:left="832" w:hanging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714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27142"/>
    <w:pPr>
      <w:autoSpaceDE w:val="0"/>
      <w:autoSpaceDN w:val="0"/>
      <w:adjustRightInd w:val="0"/>
      <w:spacing w:after="0" w:line="240" w:lineRule="auto"/>
      <w:ind w:left="832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B1C0B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C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B1C0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B1C0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D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319"/>
  </w:style>
  <w:style w:type="paragraph" w:styleId="aa">
    <w:name w:val="footer"/>
    <w:basedOn w:val="a"/>
    <w:link w:val="ab"/>
    <w:uiPriority w:val="99"/>
    <w:unhideWhenUsed/>
    <w:rsid w:val="00FD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319"/>
  </w:style>
  <w:style w:type="paragraph" w:styleId="ac">
    <w:name w:val="TOC Heading"/>
    <w:basedOn w:val="1"/>
    <w:next w:val="a"/>
    <w:uiPriority w:val="39"/>
    <w:semiHidden/>
    <w:unhideWhenUsed/>
    <w:qFormat/>
    <w:rsid w:val="00FD2319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D2319"/>
    <w:pPr>
      <w:spacing w:after="100"/>
    </w:pPr>
  </w:style>
  <w:style w:type="character" w:styleId="ad">
    <w:name w:val="Hyperlink"/>
    <w:basedOn w:val="a0"/>
    <w:uiPriority w:val="99"/>
    <w:unhideWhenUsed/>
    <w:rsid w:val="00FD23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FC"/>
  </w:style>
  <w:style w:type="paragraph" w:styleId="1">
    <w:name w:val="heading 1"/>
    <w:basedOn w:val="a"/>
    <w:next w:val="a"/>
    <w:link w:val="10"/>
    <w:uiPriority w:val="1"/>
    <w:qFormat/>
    <w:rsid w:val="00CB1C0B"/>
    <w:pPr>
      <w:autoSpaceDE w:val="0"/>
      <w:autoSpaceDN w:val="0"/>
      <w:adjustRightInd w:val="0"/>
      <w:spacing w:before="26" w:after="0" w:line="240" w:lineRule="auto"/>
      <w:ind w:left="213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142"/>
    <w:pPr>
      <w:autoSpaceDE w:val="0"/>
      <w:autoSpaceDN w:val="0"/>
      <w:adjustRightInd w:val="0"/>
      <w:spacing w:after="0" w:line="240" w:lineRule="auto"/>
      <w:ind w:left="832" w:hanging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714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27142"/>
    <w:pPr>
      <w:autoSpaceDE w:val="0"/>
      <w:autoSpaceDN w:val="0"/>
      <w:adjustRightInd w:val="0"/>
      <w:spacing w:after="0" w:line="240" w:lineRule="auto"/>
      <w:ind w:left="832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B1C0B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C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B1C0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B1C0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D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319"/>
  </w:style>
  <w:style w:type="paragraph" w:styleId="aa">
    <w:name w:val="footer"/>
    <w:basedOn w:val="a"/>
    <w:link w:val="ab"/>
    <w:uiPriority w:val="99"/>
    <w:unhideWhenUsed/>
    <w:rsid w:val="00FD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319"/>
  </w:style>
  <w:style w:type="paragraph" w:styleId="ac">
    <w:name w:val="TOC Heading"/>
    <w:basedOn w:val="1"/>
    <w:next w:val="a"/>
    <w:uiPriority w:val="39"/>
    <w:semiHidden/>
    <w:unhideWhenUsed/>
    <w:qFormat/>
    <w:rsid w:val="00FD2319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D2319"/>
    <w:pPr>
      <w:spacing w:after="100"/>
    </w:pPr>
  </w:style>
  <w:style w:type="character" w:styleId="ad">
    <w:name w:val="Hyperlink"/>
    <w:basedOn w:val="a0"/>
    <w:uiPriority w:val="99"/>
    <w:unhideWhenUsed/>
    <w:rsid w:val="00FD2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abiyan_mar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5A20-AD4C-49FE-968D-24FF422D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Balaban</dc:creator>
  <cp:lastModifiedBy>ПК</cp:lastModifiedBy>
  <cp:revision>4</cp:revision>
  <cp:lastPrinted>2023-12-12T08:54:00Z</cp:lastPrinted>
  <dcterms:created xsi:type="dcterms:W3CDTF">2023-12-11T09:25:00Z</dcterms:created>
  <dcterms:modified xsi:type="dcterms:W3CDTF">2023-12-12T08:54:00Z</dcterms:modified>
</cp:coreProperties>
</file>